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A00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3A003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№1169 от 27 ноября 2024 года «</w:t>
      </w:r>
      <w:r w:rsidRPr="003A0036">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r>
        <w:rPr>
          <w:rFonts w:ascii="Times New Roman" w:eastAsia="Calibri" w:hAnsi="Times New Roman" w:cs="Times New Roman"/>
          <w:sz w:val="12"/>
          <w:szCs w:val="12"/>
        </w:rPr>
        <w:t>»…………………………………………</w:t>
      </w:r>
      <w:r w:rsidR="004B4711">
        <w:rPr>
          <w:rFonts w:ascii="Times New Roman" w:eastAsia="Calibri" w:hAnsi="Times New Roman" w:cs="Times New Roman"/>
          <w:sz w:val="12"/>
          <w:szCs w:val="12"/>
        </w:rPr>
        <w:t>…………………………………………………….</w:t>
      </w:r>
      <w:r>
        <w:rPr>
          <w:rFonts w:ascii="Times New Roman" w:eastAsia="Calibri" w:hAnsi="Times New Roman" w:cs="Times New Roman"/>
          <w:sz w:val="12"/>
          <w:szCs w:val="12"/>
        </w:rPr>
        <w:t>………………….</w:t>
      </w:r>
      <w:r w:rsidR="004B4711">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A00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3A0036" w:rsidP="007E6A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№1172 от 27 ноября 2024 года «</w:t>
      </w:r>
      <w:r w:rsidR="007E6AA2" w:rsidRPr="007E6AA2">
        <w:rPr>
          <w:rFonts w:ascii="Times New Roman" w:eastAsia="Calibri" w:hAnsi="Times New Roman" w:cs="Times New Roman"/>
          <w:sz w:val="12"/>
          <w:szCs w:val="12"/>
        </w:rPr>
        <w:t>Об утверждении Регламента администрации муниципального района Сергиевский Самарской области</w:t>
      </w:r>
      <w:r w:rsidR="007E6AA2">
        <w:rPr>
          <w:rFonts w:ascii="Times New Roman" w:eastAsia="Calibri" w:hAnsi="Times New Roman" w:cs="Times New Roman"/>
          <w:sz w:val="12"/>
          <w:szCs w:val="12"/>
        </w:rPr>
        <w:t>»…</w:t>
      </w:r>
      <w:r w:rsidR="004B4711">
        <w:rPr>
          <w:rFonts w:ascii="Times New Roman" w:eastAsia="Calibri" w:hAnsi="Times New Roman" w:cs="Times New Roman"/>
          <w:sz w:val="12"/>
          <w:szCs w:val="12"/>
        </w:rPr>
        <w:t>…...</w:t>
      </w:r>
      <w:r w:rsidR="007E6AA2">
        <w:rPr>
          <w:rFonts w:ascii="Times New Roman" w:eastAsia="Calibri" w:hAnsi="Times New Roman" w:cs="Times New Roman"/>
          <w:sz w:val="12"/>
          <w:szCs w:val="12"/>
        </w:rPr>
        <w:t>..</w:t>
      </w:r>
      <w:r w:rsidR="004B4711">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A003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3A0036">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7E6AA2"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27 ноября 2024 года «</w:t>
      </w:r>
      <w:r w:rsidRPr="007E6AA2">
        <w:rPr>
          <w:rFonts w:ascii="Times New Roman" w:eastAsia="Calibri" w:hAnsi="Times New Roman" w:cs="Times New Roman"/>
          <w:sz w:val="12"/>
          <w:szCs w:val="12"/>
        </w:rPr>
        <w:t>О ликвидации Собрания представителей сельского поселения Захаркино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4B4711">
        <w:rPr>
          <w:rFonts w:ascii="Times New Roman" w:eastAsia="Calibri" w:hAnsi="Times New Roman" w:cs="Times New Roman"/>
          <w:sz w:val="12"/>
          <w:szCs w:val="12"/>
        </w:rPr>
        <w:t>…………………………………………………………….</w:t>
      </w:r>
      <w:r>
        <w:rPr>
          <w:rFonts w:ascii="Times New Roman" w:eastAsia="Calibri" w:hAnsi="Times New Roman" w:cs="Times New Roman"/>
          <w:sz w:val="12"/>
          <w:szCs w:val="12"/>
        </w:rPr>
        <w:t>………….</w:t>
      </w:r>
      <w:r w:rsidR="004B4711">
        <w:rPr>
          <w:rFonts w:ascii="Times New Roman" w:eastAsia="Calibri" w:hAnsi="Times New Roman" w:cs="Times New Roman"/>
          <w:sz w:val="12"/>
          <w:szCs w:val="12"/>
        </w:rPr>
        <w:t>32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B4711" w:rsidRPr="003A0036" w:rsidRDefault="004B4711" w:rsidP="004B47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A0036">
        <w:rPr>
          <w:rFonts w:ascii="Times New Roman" w:eastAsia="Calibri" w:hAnsi="Times New Roman" w:cs="Times New Roman"/>
          <w:sz w:val="12"/>
          <w:szCs w:val="12"/>
        </w:rPr>
        <w:t xml:space="preserve">. Решение Собрания Представителей сельского поселения </w:t>
      </w:r>
      <w:r w:rsidRPr="004B4711">
        <w:rPr>
          <w:rFonts w:ascii="Times New Roman" w:eastAsia="Calibri" w:hAnsi="Times New Roman" w:cs="Times New Roman"/>
          <w:sz w:val="12"/>
          <w:szCs w:val="12"/>
        </w:rPr>
        <w:t xml:space="preserve">Светлодольск  </w:t>
      </w:r>
      <w:r w:rsidRPr="003A0036">
        <w:rPr>
          <w:rFonts w:ascii="Times New Roman" w:eastAsia="Calibri" w:hAnsi="Times New Roman" w:cs="Times New Roman"/>
          <w:sz w:val="12"/>
          <w:szCs w:val="12"/>
        </w:rPr>
        <w:t>муниципального района Сергиевский Самарской области</w:t>
      </w:r>
    </w:p>
    <w:p w:rsidR="00B70F37" w:rsidRDefault="004B4711" w:rsidP="004B47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28 ноября 2024 года «</w:t>
      </w:r>
      <w:r w:rsidRPr="004B4711">
        <w:rPr>
          <w:rFonts w:ascii="Times New Roman" w:eastAsia="Calibri" w:hAnsi="Times New Roman" w:cs="Times New Roman"/>
          <w:sz w:val="12"/>
          <w:szCs w:val="12"/>
        </w:rPr>
        <w:t>О ликвидации Собрания представителей сельского поселения Светлодольск  муниципального района Сергиевский Самарской области как юридического лица</w:t>
      </w:r>
      <w:r>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0493B" w:rsidRPr="003A0036" w:rsidRDefault="00F0493B" w:rsidP="00F049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A003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4B4711">
        <w:rPr>
          <w:rFonts w:ascii="Times New Roman" w:eastAsia="Calibri" w:hAnsi="Times New Roman" w:cs="Times New Roman"/>
          <w:sz w:val="12"/>
          <w:szCs w:val="12"/>
        </w:rPr>
        <w:t xml:space="preserve"> </w:t>
      </w:r>
      <w:r w:rsidRPr="003A0036">
        <w:rPr>
          <w:rFonts w:ascii="Times New Roman" w:eastAsia="Calibri" w:hAnsi="Times New Roman" w:cs="Times New Roman"/>
          <w:sz w:val="12"/>
          <w:szCs w:val="12"/>
        </w:rPr>
        <w:t>муниципального района Сергиевский Самарской области</w:t>
      </w:r>
    </w:p>
    <w:p w:rsidR="00B70F37" w:rsidRDefault="00F0493B" w:rsidP="00F049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27 ноября 2024 года «</w:t>
      </w:r>
      <w:r w:rsidRPr="004B4711">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Елшанка</w:t>
      </w:r>
      <w:r w:rsidRPr="004B4711">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60E48" w:rsidRPr="003A0036" w:rsidRDefault="00AB6DB1" w:rsidP="00960E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960E48" w:rsidRPr="003A0036">
        <w:rPr>
          <w:rFonts w:ascii="Times New Roman" w:eastAsia="Calibri" w:hAnsi="Times New Roman" w:cs="Times New Roman"/>
          <w:sz w:val="12"/>
          <w:szCs w:val="12"/>
        </w:rPr>
        <w:t xml:space="preserve">. Решение Собрания Представителей сельского поселения </w:t>
      </w:r>
      <w:r w:rsidR="00960E48">
        <w:rPr>
          <w:rFonts w:ascii="Times New Roman" w:eastAsia="Calibri" w:hAnsi="Times New Roman" w:cs="Times New Roman"/>
          <w:sz w:val="12"/>
          <w:szCs w:val="12"/>
        </w:rPr>
        <w:t>Верхняя Орлянка</w:t>
      </w:r>
      <w:r w:rsidR="00960E48" w:rsidRPr="004B4711">
        <w:rPr>
          <w:rFonts w:ascii="Times New Roman" w:eastAsia="Calibri" w:hAnsi="Times New Roman" w:cs="Times New Roman"/>
          <w:sz w:val="12"/>
          <w:szCs w:val="12"/>
        </w:rPr>
        <w:t xml:space="preserve"> </w:t>
      </w:r>
      <w:r w:rsidR="00960E48" w:rsidRPr="003A0036">
        <w:rPr>
          <w:rFonts w:ascii="Times New Roman" w:eastAsia="Calibri" w:hAnsi="Times New Roman" w:cs="Times New Roman"/>
          <w:sz w:val="12"/>
          <w:szCs w:val="12"/>
        </w:rPr>
        <w:t>муниципального района Сергиевский Самарской области</w:t>
      </w:r>
    </w:p>
    <w:p w:rsidR="00960E48" w:rsidRDefault="00960E48" w:rsidP="00960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27 ноября 2024 года «</w:t>
      </w:r>
      <w:r w:rsidRPr="004B4711">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Верхняя Орлянка</w:t>
      </w:r>
      <w:r w:rsidRPr="004B4711">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60E48" w:rsidRPr="003A0036" w:rsidRDefault="00AB6DB1" w:rsidP="00960E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960E48" w:rsidRPr="003A00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60E48" w:rsidP="00960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№1178 от 27 ноября 2024 года «</w:t>
      </w:r>
      <w:r w:rsidRPr="00960E48">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A41F1" w:rsidRPr="003A0036" w:rsidRDefault="00AB6DB1" w:rsidP="00AA4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AA41F1" w:rsidRPr="003A00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A41F1" w:rsidP="00AA41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№1179 от 27 ноября 2024 года «</w:t>
      </w:r>
      <w:r w:rsidRPr="00AA41F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A41F1" w:rsidRPr="003A0036" w:rsidRDefault="00AB6DB1" w:rsidP="00AA41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AA41F1" w:rsidRPr="003A003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A41F1" w:rsidP="00AA41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№1181 от 27 ноября 2024 года «</w:t>
      </w:r>
      <w:r w:rsidRPr="00AA41F1">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№1682 от 16.12.2019 «Об утверждении положения 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AB6DB1" w:rsidP="00AB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AB6DB1">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AB6DB1">
        <w:rPr>
          <w:rFonts w:ascii="Times New Roman" w:eastAsia="Calibri" w:hAnsi="Times New Roman" w:cs="Times New Roman"/>
          <w:sz w:val="12"/>
          <w:szCs w:val="12"/>
        </w:rPr>
        <w:t>в сельском поселении Красносельское муниципального района Сергиевский Самарской области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AB6DB1" w:rsidP="00AB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6DB1">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AB6DB1">
        <w:rPr>
          <w:rFonts w:ascii="Times New Roman" w:eastAsia="Calibri" w:hAnsi="Times New Roman" w:cs="Times New Roman"/>
          <w:sz w:val="12"/>
          <w:szCs w:val="12"/>
        </w:rPr>
        <w:t>в сельском поселении Кутузовский муниципального района Сергиевский Самарской области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AB6DB1" w:rsidP="00AB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B6DB1">
        <w:rPr>
          <w:rFonts w:ascii="Times New Roman" w:eastAsia="Calibri" w:hAnsi="Times New Roman" w:cs="Times New Roman"/>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AB6DB1">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AB6DB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от28 ноября 2024 года «</w:t>
      </w:r>
      <w:r w:rsidRPr="00AB6DB1">
        <w:rPr>
          <w:rFonts w:ascii="Times New Roman" w:eastAsia="Calibri" w:hAnsi="Times New Roman" w:cs="Times New Roman"/>
          <w:sz w:val="12"/>
          <w:szCs w:val="12"/>
        </w:rPr>
        <w:t>О ликвидации Собрания представителей сельского поселения Антоновка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…………………..40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44D45">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D44D45" w:rsidP="00D44D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27 ноября 2024 года «</w:t>
      </w:r>
      <w:r w:rsidRPr="00D44D45">
        <w:rPr>
          <w:rFonts w:ascii="Times New Roman" w:eastAsia="Calibri" w:hAnsi="Times New Roman" w:cs="Times New Roman"/>
          <w:sz w:val="12"/>
          <w:szCs w:val="12"/>
        </w:rPr>
        <w:t>Об утверждении бланков постановлений и распоряжений администрации сельского поселения Антоновка муниципального района Сергиевский Самарской области и постановлений и распоряжений Главы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………………………………………………………………..40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Верхняя Орлянка</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64677"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A1B28">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27 ноября 2024 года «</w:t>
      </w:r>
      <w:r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sidR="000A1B28" w:rsidRPr="000A1B28">
        <w:rPr>
          <w:rFonts w:ascii="Times New Roman" w:eastAsia="Calibri" w:hAnsi="Times New Roman" w:cs="Times New Roman"/>
          <w:sz w:val="12"/>
          <w:szCs w:val="12"/>
        </w:rPr>
        <w:t xml:space="preserve">Верхняя Орлянка </w:t>
      </w:r>
      <w:r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sidR="000A1B28">
        <w:rPr>
          <w:rFonts w:ascii="Times New Roman" w:eastAsia="Calibri" w:hAnsi="Times New Roman" w:cs="Times New Roman"/>
          <w:sz w:val="12"/>
          <w:szCs w:val="12"/>
        </w:rPr>
        <w:t>Верхняя Орлянка</w:t>
      </w:r>
      <w:r w:rsidR="000A1B28" w:rsidRPr="00D44D45">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42</w:t>
      </w: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16</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Воротнее</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64677"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A1B28">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27 ноября 2024 года «</w:t>
      </w:r>
      <w:r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sidR="000A1B28">
        <w:rPr>
          <w:rFonts w:ascii="Times New Roman" w:eastAsia="Calibri" w:hAnsi="Times New Roman" w:cs="Times New Roman"/>
          <w:sz w:val="12"/>
          <w:szCs w:val="12"/>
        </w:rPr>
        <w:t>Воротнее</w:t>
      </w:r>
      <w:r w:rsidR="000A1B28" w:rsidRPr="00D44D45">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sidR="000A1B28">
        <w:rPr>
          <w:rFonts w:ascii="Times New Roman" w:eastAsia="Calibri" w:hAnsi="Times New Roman" w:cs="Times New Roman"/>
          <w:sz w:val="12"/>
          <w:szCs w:val="12"/>
        </w:rPr>
        <w:t>Воротнее</w:t>
      </w:r>
      <w:r w:rsidR="000A1B28" w:rsidRPr="00D44D45">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Pr>
          <w:rFonts w:ascii="Times New Roman" w:eastAsia="Calibri" w:hAnsi="Times New Roman" w:cs="Times New Roman"/>
          <w:sz w:val="12"/>
          <w:szCs w:val="12"/>
        </w:rPr>
        <w:t>…………………………</w:t>
      </w:r>
      <w:r w:rsidR="00F06C95">
        <w:rPr>
          <w:rFonts w:ascii="Times New Roman" w:eastAsia="Calibri" w:hAnsi="Times New Roman" w:cs="Times New Roman"/>
          <w:sz w:val="12"/>
          <w:szCs w:val="12"/>
        </w:rPr>
        <w:t>43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Елшанка</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Елшанка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Елшанка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45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Захаркино</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Захаркино</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Захаркино</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…………………………………………………………..э…..</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46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Кармало-Аделяково</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Кармало-Аделяково</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Кармало-Аделяково</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48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Калиновка</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Калиновка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Калиновка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49</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Кандабулак</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Кандабулак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Кандабулак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51</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Красносельское</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Красносельское</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Красносельское</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Кутузовский</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Кутузовский</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Кутузовский</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Липовка</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Липовка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Липовка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56</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Светлодольск</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Светлодольск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Светлодольск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Сергиевск</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1B28"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Сергиевск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Сергиевск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59</w:t>
      </w:r>
    </w:p>
    <w:p w:rsidR="00064677" w:rsidRDefault="00064677" w:rsidP="006D452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Серноводск</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Серноводск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Серноводск</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60</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Сургут</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Сургут</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Сургут</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62</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D44D45">
        <w:rPr>
          <w:rFonts w:ascii="Times New Roman" w:eastAsia="Calibri" w:hAnsi="Times New Roman" w:cs="Times New Roman"/>
          <w:sz w:val="12"/>
          <w:szCs w:val="12"/>
        </w:rPr>
        <w:t>. Постановле</w:t>
      </w:r>
      <w:r w:rsidR="000A1B28">
        <w:rPr>
          <w:rFonts w:ascii="Times New Roman" w:eastAsia="Calibri" w:hAnsi="Times New Roman" w:cs="Times New Roman"/>
          <w:sz w:val="12"/>
          <w:szCs w:val="12"/>
        </w:rPr>
        <w:t>ние администрации город</w:t>
      </w:r>
      <w:r w:rsidRPr="00D44D45">
        <w:rPr>
          <w:rFonts w:ascii="Times New Roman" w:eastAsia="Calibri" w:hAnsi="Times New Roman" w:cs="Times New Roman"/>
          <w:sz w:val="12"/>
          <w:szCs w:val="12"/>
        </w:rPr>
        <w:t xml:space="preserve">ского поселения </w:t>
      </w:r>
      <w:r w:rsidR="000A1B28">
        <w:rPr>
          <w:rFonts w:ascii="Times New Roman" w:eastAsia="Calibri" w:hAnsi="Times New Roman" w:cs="Times New Roman"/>
          <w:sz w:val="12"/>
          <w:szCs w:val="12"/>
        </w:rPr>
        <w:t>Суходол</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№168</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w:t>
      </w:r>
      <w:r>
        <w:rPr>
          <w:rFonts w:ascii="Times New Roman" w:eastAsia="Calibri" w:hAnsi="Times New Roman" w:cs="Times New Roman"/>
          <w:sz w:val="12"/>
          <w:szCs w:val="12"/>
        </w:rPr>
        <w:t>город</w:t>
      </w:r>
      <w:r w:rsidRPr="00D44D4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w:t>
      </w:r>
      <w:r>
        <w:rPr>
          <w:rFonts w:ascii="Times New Roman" w:eastAsia="Calibri" w:hAnsi="Times New Roman" w:cs="Times New Roman"/>
          <w:sz w:val="12"/>
          <w:szCs w:val="12"/>
        </w:rPr>
        <w:t>город</w:t>
      </w:r>
      <w:r w:rsidRPr="00D44D4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64</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D44D45">
        <w:rPr>
          <w:rFonts w:ascii="Times New Roman" w:eastAsia="Calibri" w:hAnsi="Times New Roman" w:cs="Times New Roman"/>
          <w:sz w:val="12"/>
          <w:szCs w:val="12"/>
        </w:rPr>
        <w:t xml:space="preserve">. Постановление администрации сельского поселения </w:t>
      </w:r>
      <w:r w:rsidR="000A1B28">
        <w:rPr>
          <w:rFonts w:ascii="Times New Roman" w:eastAsia="Calibri" w:hAnsi="Times New Roman" w:cs="Times New Roman"/>
          <w:sz w:val="12"/>
          <w:szCs w:val="12"/>
        </w:rPr>
        <w:t>Черновка</w:t>
      </w:r>
      <w:r w:rsidRPr="00D44D45">
        <w:rPr>
          <w:rFonts w:ascii="Times New Roman" w:eastAsia="Calibri" w:hAnsi="Times New Roman" w:cs="Times New Roman"/>
          <w:sz w:val="12"/>
          <w:szCs w:val="12"/>
        </w:rPr>
        <w:t xml:space="preserve"> муниципального района Сергиевский Самарской области</w:t>
      </w:r>
    </w:p>
    <w:p w:rsidR="00064677" w:rsidRDefault="000A1B28" w:rsidP="000646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00064677">
        <w:rPr>
          <w:rFonts w:ascii="Times New Roman" w:eastAsia="Calibri" w:hAnsi="Times New Roman" w:cs="Times New Roman"/>
          <w:sz w:val="12"/>
          <w:szCs w:val="12"/>
        </w:rPr>
        <w:t xml:space="preserve"> от 27 ноября 2024 года «</w:t>
      </w:r>
      <w:r w:rsidR="00064677" w:rsidRPr="00D44D45">
        <w:rPr>
          <w:rFonts w:ascii="Times New Roman" w:eastAsia="Calibri" w:hAnsi="Times New Roman" w:cs="Times New Roman"/>
          <w:sz w:val="12"/>
          <w:szCs w:val="12"/>
        </w:rPr>
        <w:t xml:space="preserve">Об утверждении бланков постановлений и распоряжений администрации сельского поселения </w:t>
      </w:r>
      <w:r>
        <w:rPr>
          <w:rFonts w:ascii="Times New Roman" w:eastAsia="Calibri" w:hAnsi="Times New Roman" w:cs="Times New Roman"/>
          <w:sz w:val="12"/>
          <w:szCs w:val="12"/>
        </w:rPr>
        <w:t>Черновка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 xml:space="preserve">муниципального района Сергиевский Самарской области и постановлений и распоряжений Главы сельского поселения </w:t>
      </w:r>
      <w:r>
        <w:rPr>
          <w:rFonts w:ascii="Times New Roman" w:eastAsia="Calibri" w:hAnsi="Times New Roman" w:cs="Times New Roman"/>
          <w:sz w:val="12"/>
          <w:szCs w:val="12"/>
        </w:rPr>
        <w:t>Черновка</w:t>
      </w:r>
      <w:r w:rsidRPr="00D44D45">
        <w:rPr>
          <w:rFonts w:ascii="Times New Roman" w:eastAsia="Calibri" w:hAnsi="Times New Roman" w:cs="Times New Roman"/>
          <w:sz w:val="12"/>
          <w:szCs w:val="12"/>
        </w:rPr>
        <w:t xml:space="preserve"> </w:t>
      </w:r>
      <w:r w:rsidR="00064677" w:rsidRPr="00D44D45">
        <w:rPr>
          <w:rFonts w:ascii="Times New Roman" w:eastAsia="Calibri" w:hAnsi="Times New Roman" w:cs="Times New Roman"/>
          <w:sz w:val="12"/>
          <w:szCs w:val="12"/>
        </w:rPr>
        <w:t>муниципального района Сергиевский Самарской области</w:t>
      </w:r>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w:t>
      </w:r>
      <w:bookmarkStart w:id="0" w:name="_GoBack"/>
      <w:bookmarkEnd w:id="0"/>
      <w:r w:rsidR="00064677">
        <w:rPr>
          <w:rFonts w:ascii="Times New Roman" w:eastAsia="Calibri" w:hAnsi="Times New Roman" w:cs="Times New Roman"/>
          <w:sz w:val="12"/>
          <w:szCs w:val="12"/>
        </w:rPr>
        <w:t>……………………</w:t>
      </w:r>
      <w:r w:rsidR="00F06C95">
        <w:rPr>
          <w:rFonts w:ascii="Times New Roman" w:eastAsia="Calibri" w:hAnsi="Times New Roman" w:cs="Times New Roman"/>
          <w:sz w:val="12"/>
          <w:szCs w:val="12"/>
        </w:rPr>
        <w:t>65</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lastRenderedPageBreak/>
        <w:t>АДМИНИСТРАЦИЯ</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ПОСТАНОВЛЕНИЕ</w:t>
      </w:r>
    </w:p>
    <w:p w:rsidR="003A0036" w:rsidRPr="003A0036" w:rsidRDefault="003A0036" w:rsidP="003A00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№1169</w:t>
      </w:r>
    </w:p>
    <w:p w:rsid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№1364 от 08.12.2023г. «Об утверждении реестра мест (площадок) накопления твердых коммунальных отходов,</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 xml:space="preserve"> расположенных на территории Сергиевского района Самарской области»</w:t>
      </w:r>
    </w:p>
    <w:p w:rsidR="003A0036" w:rsidRPr="003A0036" w:rsidRDefault="003A0036" w:rsidP="003A0036">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b/>
          <w:sz w:val="12"/>
          <w:szCs w:val="12"/>
        </w:rPr>
      </w:pPr>
      <w:r w:rsidRPr="003A0036">
        <w:rPr>
          <w:rFonts w:ascii="Times New Roman" w:eastAsia="Calibri" w:hAnsi="Times New Roman" w:cs="Times New Roman"/>
          <w:b/>
          <w:sz w:val="12"/>
          <w:szCs w:val="12"/>
        </w:rPr>
        <w:t>ПОСТАНОВЛЯЕТ:</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0036" w:rsidRPr="003A0036" w:rsidRDefault="003A0036" w:rsidP="003A0036">
      <w:pPr>
        <w:tabs>
          <w:tab w:val="left" w:pos="284"/>
        </w:tabs>
        <w:spacing w:after="0" w:line="240" w:lineRule="auto"/>
        <w:ind w:firstLine="284"/>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4. Контроль за выполнением настоящего постановления возложить на исполняющего обязанности заместителя Главы муниципального района Сергиевский Кувитанову И.В.</w:t>
      </w:r>
    </w:p>
    <w:p w:rsidR="003A0036" w:rsidRPr="003A0036" w:rsidRDefault="003A0036" w:rsidP="003A0036">
      <w:pPr>
        <w:tabs>
          <w:tab w:val="left" w:pos="284"/>
        </w:tabs>
        <w:spacing w:after="0" w:line="240" w:lineRule="auto"/>
        <w:jc w:val="right"/>
        <w:rPr>
          <w:rFonts w:ascii="Times New Roman" w:eastAsia="Calibri" w:hAnsi="Times New Roman" w:cs="Times New Roman"/>
          <w:sz w:val="12"/>
          <w:szCs w:val="12"/>
        </w:rPr>
      </w:pPr>
      <w:r w:rsidRPr="003A0036">
        <w:rPr>
          <w:rFonts w:ascii="Times New Roman" w:eastAsia="Calibri" w:hAnsi="Times New Roman" w:cs="Times New Roman"/>
          <w:sz w:val="12"/>
          <w:szCs w:val="12"/>
        </w:rPr>
        <w:t>Глава муниципального района Сергиевский</w:t>
      </w:r>
    </w:p>
    <w:p w:rsidR="003A0036" w:rsidRPr="003A0036" w:rsidRDefault="003A0036" w:rsidP="003A0036">
      <w:pPr>
        <w:tabs>
          <w:tab w:val="left" w:pos="284"/>
        </w:tabs>
        <w:spacing w:after="0" w:line="240" w:lineRule="auto"/>
        <w:jc w:val="right"/>
        <w:rPr>
          <w:rFonts w:ascii="Times New Roman" w:eastAsia="Calibri" w:hAnsi="Times New Roman" w:cs="Times New Roman"/>
          <w:sz w:val="12"/>
          <w:szCs w:val="12"/>
        </w:rPr>
      </w:pPr>
      <w:r w:rsidRPr="003A0036">
        <w:rPr>
          <w:rFonts w:ascii="Times New Roman" w:eastAsia="Calibri" w:hAnsi="Times New Roman" w:cs="Times New Roman"/>
          <w:sz w:val="12"/>
          <w:szCs w:val="12"/>
        </w:rPr>
        <w:t>А. И. Екамасов</w:t>
      </w:r>
    </w:p>
    <w:p w:rsidR="003A0036" w:rsidRPr="003A0036" w:rsidRDefault="003A0036" w:rsidP="003A0036">
      <w:pPr>
        <w:tabs>
          <w:tab w:val="left" w:pos="284"/>
        </w:tabs>
        <w:spacing w:after="0" w:line="240" w:lineRule="auto"/>
        <w:jc w:val="both"/>
        <w:rPr>
          <w:rFonts w:ascii="Times New Roman" w:eastAsia="Calibri" w:hAnsi="Times New Roman" w:cs="Times New Roman"/>
          <w:sz w:val="12"/>
          <w:szCs w:val="12"/>
        </w:rPr>
      </w:pP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Приложение</w:t>
      </w:r>
      <w:r w:rsidR="00960E48">
        <w:rPr>
          <w:rFonts w:ascii="Times New Roman" w:eastAsia="Calibri" w:hAnsi="Times New Roman" w:cs="Times New Roman"/>
          <w:i/>
          <w:sz w:val="12"/>
          <w:szCs w:val="12"/>
        </w:rPr>
        <w:t xml:space="preserve"> №1</w:t>
      </w: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к постановлению администрации</w:t>
      </w: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муниципального района Сергиевский Самарской области</w:t>
      </w:r>
    </w:p>
    <w:p w:rsidR="003A0036" w:rsidRPr="003A0036" w:rsidRDefault="003A0036" w:rsidP="003A0036">
      <w:pPr>
        <w:tabs>
          <w:tab w:val="left" w:pos="284"/>
        </w:tabs>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№11</w:t>
      </w:r>
      <w:r>
        <w:rPr>
          <w:rFonts w:ascii="Times New Roman" w:eastAsia="Calibri" w:hAnsi="Times New Roman" w:cs="Times New Roman"/>
          <w:i/>
          <w:sz w:val="12"/>
          <w:szCs w:val="12"/>
        </w:rPr>
        <w:t>69</w:t>
      </w:r>
      <w:r w:rsidRPr="003A00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3A0036">
        <w:rPr>
          <w:rFonts w:ascii="Times New Roman" w:eastAsia="Calibri" w:hAnsi="Times New Roman" w:cs="Times New Roman"/>
          <w:i/>
          <w:sz w:val="12"/>
          <w:szCs w:val="12"/>
        </w:rPr>
        <w:t>” ноября 2024 г.</w:t>
      </w:r>
    </w:p>
    <w:p w:rsidR="003A0036" w:rsidRDefault="003A0036"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A0036" w:rsidP="003519F1">
      <w:pPr>
        <w:tabs>
          <w:tab w:val="left" w:pos="284"/>
          <w:tab w:val="left" w:pos="3828"/>
        </w:tabs>
        <w:spacing w:after="0" w:line="240" w:lineRule="auto"/>
        <w:jc w:val="both"/>
        <w:rPr>
          <w:rFonts w:ascii="Times New Roman" w:eastAsia="Calibri" w:hAnsi="Times New Roman" w:cs="Times New Roman"/>
          <w:sz w:val="12"/>
          <w:szCs w:val="12"/>
        </w:rPr>
      </w:pPr>
      <w:r w:rsidRPr="003A0036">
        <w:rPr>
          <w:rFonts w:ascii="Times New Roman" w:eastAsia="Calibri" w:hAnsi="Times New Roman" w:cs="Times New Roman"/>
          <w:sz w:val="12"/>
          <w:szCs w:val="12"/>
        </w:rPr>
        <w:t>Реестр мест (площадок) накопления твердых коммунальных отходов, расположенных на территории Сергиевского района Самарской области</w:t>
      </w:r>
    </w:p>
    <w:tbl>
      <w:tblPr>
        <w:tblStyle w:val="af1"/>
        <w:tblW w:w="5013" w:type="pct"/>
        <w:tblLayout w:type="fixed"/>
        <w:tblCellMar>
          <w:left w:w="0" w:type="dxa"/>
          <w:right w:w="0" w:type="dxa"/>
        </w:tblCellMar>
        <w:tblLook w:val="04A0" w:firstRow="1" w:lastRow="0" w:firstColumn="1" w:lastColumn="0" w:noHBand="0" w:noVBand="1"/>
      </w:tblPr>
      <w:tblGrid>
        <w:gridCol w:w="49"/>
        <w:gridCol w:w="10"/>
        <w:gridCol w:w="235"/>
        <w:gridCol w:w="9"/>
        <w:gridCol w:w="708"/>
        <w:gridCol w:w="9"/>
        <w:gridCol w:w="436"/>
        <w:gridCol w:w="9"/>
        <w:gridCol w:w="376"/>
        <w:gridCol w:w="241"/>
        <w:gridCol w:w="8"/>
        <w:gridCol w:w="837"/>
        <w:gridCol w:w="78"/>
        <w:gridCol w:w="170"/>
        <w:gridCol w:w="235"/>
        <w:gridCol w:w="137"/>
        <w:gridCol w:w="6"/>
        <w:gridCol w:w="167"/>
        <w:gridCol w:w="119"/>
        <w:gridCol w:w="6"/>
        <w:gridCol w:w="217"/>
        <w:gridCol w:w="6"/>
        <w:gridCol w:w="118"/>
        <w:gridCol w:w="143"/>
        <w:gridCol w:w="152"/>
        <w:gridCol w:w="12"/>
        <w:gridCol w:w="133"/>
        <w:gridCol w:w="15"/>
        <w:gridCol w:w="202"/>
        <w:gridCol w:w="21"/>
        <w:gridCol w:w="145"/>
        <w:gridCol w:w="9"/>
        <w:gridCol w:w="139"/>
        <w:gridCol w:w="11"/>
        <w:gridCol w:w="134"/>
        <w:gridCol w:w="15"/>
        <w:gridCol w:w="143"/>
        <w:gridCol w:w="15"/>
        <w:gridCol w:w="78"/>
        <w:gridCol w:w="53"/>
        <w:gridCol w:w="53"/>
        <w:gridCol w:w="15"/>
        <w:gridCol w:w="41"/>
        <w:gridCol w:w="48"/>
        <w:gridCol w:w="47"/>
        <w:gridCol w:w="51"/>
        <w:gridCol w:w="240"/>
        <w:gridCol w:w="863"/>
        <w:gridCol w:w="11"/>
        <w:gridCol w:w="311"/>
        <w:gridCol w:w="23"/>
        <w:gridCol w:w="226"/>
        <w:gridCol w:w="8"/>
      </w:tblGrid>
      <w:tr w:rsidR="00956F8E" w:rsidRPr="001E23D5" w:rsidTr="00956F8E">
        <w:trPr>
          <w:gridAfter w:val="1"/>
          <w:wAfter w:w="5" w:type="pct"/>
          <w:trHeight w:val="20"/>
        </w:trPr>
        <w:tc>
          <w:tcPr>
            <w:tcW w:w="32"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w:t>
            </w:r>
          </w:p>
        </w:tc>
        <w:tc>
          <w:tcPr>
            <w:tcW w:w="162"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Муниципальное образование</w:t>
            </w:r>
          </w:p>
        </w:tc>
        <w:tc>
          <w:tcPr>
            <w:tcW w:w="47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Адрес</w:t>
            </w:r>
          </w:p>
        </w:tc>
        <w:tc>
          <w:tcPr>
            <w:tcW w:w="29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Географические координаты</w:t>
            </w:r>
          </w:p>
        </w:tc>
        <w:tc>
          <w:tcPr>
            <w:tcW w:w="25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Наименование организации-балансодержателя (юр.лицо/ИП/ физ. лицо)</w:t>
            </w:r>
          </w:p>
        </w:tc>
        <w:tc>
          <w:tcPr>
            <w:tcW w:w="160"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ОГРН (юр. лицо/ИП) / Паспортные данные (физ. лицо)</w:t>
            </w:r>
          </w:p>
        </w:tc>
        <w:tc>
          <w:tcPr>
            <w:tcW w:w="612" w:type="pct"/>
            <w:gridSpan w:val="3"/>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Фактический адрес (юр.лицо/ИП) / Адрес по регистрации места жительства (физ.лицо)</w:t>
            </w:r>
          </w:p>
        </w:tc>
        <w:tc>
          <w:tcPr>
            <w:tcW w:w="113"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Совместное использование с другими МКД</w:t>
            </w:r>
          </w:p>
        </w:tc>
        <w:tc>
          <w:tcPr>
            <w:tcW w:w="247"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Организация, оказывающая услуги по сбору и транспортированию ТКО</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Сведения о контейнерных площадках</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41" w:type="pct"/>
            <w:gridSpan w:val="5"/>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Для несортированных отходов</w:t>
            </w:r>
          </w:p>
        </w:tc>
        <w:tc>
          <w:tcPr>
            <w:tcW w:w="314" w:type="pct"/>
            <w:gridSpan w:val="7"/>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Для утилизируемых отходов                  (раздельный сбор)</w:t>
            </w:r>
          </w:p>
        </w:tc>
        <w:tc>
          <w:tcPr>
            <w:tcW w:w="361" w:type="pct"/>
            <w:gridSpan w:val="10"/>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Для накопления и сбора КГО</w:t>
            </w:r>
          </w:p>
        </w:tc>
        <w:tc>
          <w:tcPr>
            <w:tcW w:w="159"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Количество планируемых к размещению контейнеров/бункеров</w:t>
            </w:r>
          </w:p>
        </w:tc>
        <w:tc>
          <w:tcPr>
            <w:tcW w:w="572"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Объект капитального строительства</w:t>
            </w:r>
          </w:p>
        </w:tc>
        <w:tc>
          <w:tcPr>
            <w:tcW w:w="213"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Территории (части территории) поселения</w:t>
            </w:r>
          </w:p>
        </w:tc>
        <w:tc>
          <w:tcPr>
            <w:tcW w:w="16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Согласовано/Требует согласования</w:t>
            </w:r>
          </w:p>
        </w:tc>
      </w:tr>
      <w:tr w:rsidR="00956F8E" w:rsidRPr="001E23D5" w:rsidTr="00956F8E">
        <w:trPr>
          <w:gridAfter w:val="1"/>
          <w:wAfter w:w="5" w:type="pct"/>
          <w:trHeight w:val="20"/>
        </w:trPr>
        <w:tc>
          <w:tcPr>
            <w:tcW w:w="32"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2"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47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9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5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0"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612" w:type="pct"/>
            <w:gridSpan w:val="3"/>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13"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47"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1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Номер контейнерной площадки</w:t>
            </w:r>
          </w:p>
        </w:tc>
        <w:tc>
          <w:tcPr>
            <w:tcW w:w="7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48"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Тип используемого покрытия</w:t>
            </w:r>
          </w:p>
        </w:tc>
        <w:tc>
          <w:tcPr>
            <w:tcW w:w="82"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Площадь, м</w:t>
            </w:r>
            <w:r w:rsidRPr="00956F8E">
              <w:rPr>
                <w:rFonts w:ascii="Times New Roman" w:eastAsia="Calibri" w:hAnsi="Times New Roman" w:cs="Times New Roman"/>
                <w:sz w:val="10"/>
                <w:szCs w:val="10"/>
                <w:vertAlign w:val="superscript"/>
              </w:rPr>
              <w:t>2</w:t>
            </w:r>
          </w:p>
        </w:tc>
        <w:tc>
          <w:tcPr>
            <w:tcW w:w="95"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Материал ограждения</w:t>
            </w:r>
          </w:p>
        </w:tc>
        <w:tc>
          <w:tcPr>
            <w:tcW w:w="109"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Количество контейнеров/  бункеров</w:t>
            </w:r>
          </w:p>
        </w:tc>
        <w:tc>
          <w:tcPr>
            <w:tcW w:w="98"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Емкость (отдельного контейнера/ бункера),  м</w:t>
            </w:r>
            <w:r w:rsidRPr="00956F8E">
              <w:rPr>
                <w:rFonts w:ascii="Times New Roman" w:eastAsia="Calibri" w:hAnsi="Times New Roman" w:cs="Times New Roman"/>
                <w:sz w:val="10"/>
                <w:szCs w:val="10"/>
                <w:vertAlign w:val="superscript"/>
              </w:rPr>
              <w:t>3</w:t>
            </w:r>
          </w:p>
        </w:tc>
        <w:tc>
          <w:tcPr>
            <w:tcW w:w="134" w:type="pct"/>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Материал контейнера/ бункера</w:t>
            </w:r>
          </w:p>
        </w:tc>
        <w:tc>
          <w:tcPr>
            <w:tcW w:w="110"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Количество контейнеров/  бункеров</w:t>
            </w:r>
          </w:p>
        </w:tc>
        <w:tc>
          <w:tcPr>
            <w:tcW w:w="98"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Емкость (отдельного контейнера/ бункера),  м</w:t>
            </w:r>
            <w:r w:rsidRPr="00956F8E">
              <w:rPr>
                <w:rFonts w:ascii="Times New Roman" w:eastAsia="Calibri" w:hAnsi="Times New Roman" w:cs="Times New Roman"/>
                <w:sz w:val="10"/>
                <w:szCs w:val="10"/>
                <w:vertAlign w:val="superscript"/>
              </w:rPr>
              <w:t>3</w:t>
            </w:r>
          </w:p>
        </w:tc>
        <w:tc>
          <w:tcPr>
            <w:tcW w:w="106" w:type="pct"/>
            <w:gridSpan w:val="3"/>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Материал контейнера/ бункера</w:t>
            </w:r>
          </w:p>
        </w:tc>
        <w:tc>
          <w:tcPr>
            <w:tcW w:w="105" w:type="pct"/>
            <w:gridSpan w:val="2"/>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Количество контейнеров/  бункеров</w:t>
            </w:r>
          </w:p>
        </w:tc>
        <w:tc>
          <w:tcPr>
            <w:tcW w:w="132" w:type="pct"/>
            <w:gridSpan w:val="4"/>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Емкость (отдельного контейнера/ бункера),  м</w:t>
            </w:r>
            <w:r w:rsidRPr="00956F8E">
              <w:rPr>
                <w:rFonts w:ascii="Times New Roman" w:eastAsia="Calibri" w:hAnsi="Times New Roman" w:cs="Times New Roman"/>
                <w:sz w:val="10"/>
                <w:szCs w:val="10"/>
                <w:vertAlign w:val="superscript"/>
              </w:rPr>
              <w:t>3</w:t>
            </w:r>
          </w:p>
        </w:tc>
        <w:tc>
          <w:tcPr>
            <w:tcW w:w="124" w:type="pct"/>
            <w:gridSpan w:val="4"/>
            <w:vMerge w:val="restar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Материал контейнера/ бункера</w:t>
            </w:r>
          </w:p>
        </w:tc>
        <w:tc>
          <w:tcPr>
            <w:tcW w:w="159"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572"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13"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r>
      <w:tr w:rsidR="00956F8E" w:rsidRPr="001E23D5" w:rsidTr="00956F8E">
        <w:trPr>
          <w:gridAfter w:val="1"/>
          <w:wAfter w:w="5" w:type="pct"/>
          <w:trHeight w:val="20"/>
        </w:trPr>
        <w:tc>
          <w:tcPr>
            <w:tcW w:w="32"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2"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47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9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5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0"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612" w:type="pct"/>
            <w:gridSpan w:val="3"/>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13"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Наименование</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ИНН</w:t>
            </w:r>
          </w:p>
        </w:tc>
        <w:tc>
          <w:tcPr>
            <w:tcW w:w="11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7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Вид площадки</w:t>
            </w:r>
          </w:p>
        </w:tc>
        <w:tc>
          <w:tcPr>
            <w:tcW w:w="148"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82"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95"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09"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98"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34"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10"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98"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06" w:type="pct"/>
            <w:gridSpan w:val="3"/>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0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32" w:type="pct"/>
            <w:gridSpan w:val="4"/>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24" w:type="pct"/>
            <w:gridSpan w:val="4"/>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59"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572" w:type="pct"/>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213"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65" w:type="pct"/>
            <w:gridSpan w:val="2"/>
            <w:vMerge/>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ул.Подлесная,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54.206035, 51.231694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w:t>
            </w:r>
            <w:r w:rsidRPr="00956F8E">
              <w:rPr>
                <w:rFonts w:ascii="Times New Roman" w:eastAsia="Calibri" w:hAnsi="Times New Roman" w:cs="Times New Roman"/>
                <w:sz w:val="10"/>
                <w:szCs w:val="10"/>
              </w:rPr>
              <w:br/>
              <w:t>п.Кутузовский, ул.Подлесная, д.22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х.Вольница, д.13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54.133925, 51.211944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жби</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ул.Полевая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54.209337, 51.231134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w:t>
            </w:r>
            <w:r w:rsidRPr="00956F8E">
              <w:rPr>
                <w:rFonts w:ascii="Times New Roman" w:eastAsia="Calibri" w:hAnsi="Times New Roman" w:cs="Times New Roman"/>
                <w:sz w:val="10"/>
                <w:szCs w:val="10"/>
              </w:rPr>
              <w:lastRenderedPageBreak/>
              <w:t>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Кутузовский, </w:t>
            </w:r>
            <w:r w:rsidRPr="00956F8E">
              <w:rPr>
                <w:rFonts w:ascii="Times New Roman" w:eastAsia="Calibri" w:hAnsi="Times New Roman" w:cs="Times New Roman"/>
                <w:sz w:val="10"/>
                <w:szCs w:val="10"/>
              </w:rPr>
              <w:br/>
              <w:t>ул. Центральная, 28А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54.207774, 51.231395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Кутузовский, </w:t>
            </w:r>
            <w:r w:rsidRPr="00956F8E">
              <w:rPr>
                <w:rFonts w:ascii="Times New Roman" w:eastAsia="Calibri" w:hAnsi="Times New Roman" w:cs="Times New Roman"/>
                <w:sz w:val="10"/>
                <w:szCs w:val="10"/>
              </w:rPr>
              <w:br/>
              <w:t>ул. Садовая, 37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54.207410, 51.220619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Кутузовский, пересечение ул. Специалистов и ул. Мира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54.208529, 51.237671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Кутузовский, </w:t>
            </w:r>
            <w:r w:rsidRPr="00956F8E">
              <w:rPr>
                <w:rFonts w:ascii="Times New Roman" w:eastAsia="Calibri" w:hAnsi="Times New Roman" w:cs="Times New Roman"/>
                <w:sz w:val="10"/>
                <w:szCs w:val="10"/>
              </w:rPr>
              <w:br/>
              <w:t>ул. Центральная,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54.206531, 51.236539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Кутузовский, пересечение ул. Центральная и ул. Школьная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54.206931, 51.242069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54.219253, 51.214353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Кутузовский, ул. Центральная, </w:t>
            </w:r>
            <w:r w:rsidRPr="00956F8E">
              <w:rPr>
                <w:rFonts w:ascii="Times New Roman" w:eastAsia="Calibri" w:hAnsi="Times New Roman" w:cs="Times New Roman"/>
                <w:sz w:val="10"/>
                <w:szCs w:val="10"/>
              </w:rPr>
              <w:br/>
              <w:t>д. 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54.207022, 51.233713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п. Кутузовский, п. Кутузовский,</w:t>
            </w:r>
            <w:r w:rsidRPr="00956F8E">
              <w:rPr>
                <w:rFonts w:ascii="Times New Roman" w:eastAsia="Calibri" w:hAnsi="Times New Roman" w:cs="Times New Roman"/>
                <w:sz w:val="10"/>
                <w:szCs w:val="10"/>
              </w:rPr>
              <w:br/>
              <w:t xml:space="preserve">ул. Центральная, </w:t>
            </w:r>
            <w:r w:rsidRPr="00956F8E">
              <w:rPr>
                <w:rFonts w:ascii="Times New Roman" w:eastAsia="Calibri" w:hAnsi="Times New Roman" w:cs="Times New Roman"/>
                <w:sz w:val="10"/>
                <w:szCs w:val="10"/>
              </w:rPr>
              <w:br/>
              <w:t>д. 24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с.Красный Городок, д.46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54.147135, 51.152138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w:t>
            </w:r>
            <w:r w:rsidRPr="00956F8E">
              <w:rPr>
                <w:rFonts w:ascii="Times New Roman" w:eastAsia="Calibri" w:hAnsi="Times New Roman" w:cs="Times New Roman"/>
                <w:sz w:val="10"/>
                <w:szCs w:val="10"/>
              </w:rPr>
              <w:br/>
              <w:t xml:space="preserve"> ул.Центральная, д.26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с.Красный Городок, д.59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54.148411, 51.143910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w:t>
            </w:r>
            <w:r w:rsidRPr="00956F8E">
              <w:rPr>
                <w:rFonts w:ascii="Times New Roman" w:eastAsia="Calibri" w:hAnsi="Times New Roman" w:cs="Times New Roman"/>
                <w:sz w:val="10"/>
                <w:szCs w:val="10"/>
              </w:rPr>
              <w:br/>
              <w:t xml:space="preserve"> ул.Центральная, д.26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с.Красный Городок, </w:t>
            </w:r>
            <w:r w:rsidRPr="00956F8E">
              <w:rPr>
                <w:rFonts w:ascii="Times New Roman" w:eastAsia="Calibri" w:hAnsi="Times New Roman" w:cs="Times New Roman"/>
                <w:sz w:val="10"/>
                <w:szCs w:val="10"/>
              </w:rPr>
              <w:br/>
              <w:t>въезд от автодороги "Урал"-Ч-Вершины</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54.149630, 51.154833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ул.Центральная, д.26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с.Красный Городок,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54.154221, 51.147344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с.Красный Городок,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с.Славкино, </w:t>
            </w:r>
            <w:r w:rsidRPr="00956F8E">
              <w:rPr>
                <w:rFonts w:ascii="Times New Roman" w:eastAsia="Calibri" w:hAnsi="Times New Roman" w:cs="Times New Roman"/>
                <w:sz w:val="10"/>
                <w:szCs w:val="10"/>
              </w:rPr>
              <w:br/>
              <w:t>въезд в село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54.258939, 51.235095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с.Славкино,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54.258625, 51.232316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с.Славкино,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п.Шаровка, </w:t>
            </w:r>
            <w:r w:rsidRPr="00956F8E">
              <w:rPr>
                <w:rFonts w:ascii="Times New Roman" w:eastAsia="Calibri" w:hAnsi="Times New Roman" w:cs="Times New Roman"/>
                <w:sz w:val="10"/>
                <w:szCs w:val="10"/>
              </w:rPr>
              <w:br/>
              <w:t xml:space="preserve">ул. Школьная, д.11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54.256201, 51.300327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п.Лесозавод, д.6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54.145694, 51.217114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Кутузовский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п.Кутузовский, </w:t>
            </w:r>
            <w:r w:rsidRPr="00956F8E">
              <w:rPr>
                <w:rFonts w:ascii="Times New Roman" w:eastAsia="Calibri" w:hAnsi="Times New Roman" w:cs="Times New Roman"/>
                <w:sz w:val="10"/>
                <w:szCs w:val="10"/>
              </w:rPr>
              <w:br/>
              <w:t>ул.Центральная, д.26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Красный Городок, № 67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54.150010,</w:t>
            </w:r>
            <w:r w:rsidRPr="00956F8E">
              <w:rPr>
                <w:rFonts w:ascii="Times New Roman" w:eastAsia="Calibri" w:hAnsi="Times New Roman" w:cs="Times New Roman"/>
                <w:sz w:val="10"/>
                <w:szCs w:val="10"/>
              </w:rPr>
              <w:br/>
              <w:t>51.145110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1156313050453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 Сергиевский р-н, с.п.Кутузовский, с.Красный Городок, № 67 -Б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Приход храма во имя архистратига Михаила,         с. Красный Городок, № 67 Б</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автодорога "Урал-Сергиевск-Челно-Вершины", 29км+500м</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54.119611, 51.171176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"Алком"</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1036303160420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Кутузовский, автодорога "Урал-Сергиевск-Челно-Вершины", 29км+500м</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 основание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автодорога "Урал-Сергиевск-Челно-Вершины", 29км+500м</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 производственная база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54.205210, 51.246399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Компания "БИО-ТОН"</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1046302401034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г.Самара, пер.Репина,д.6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Производственная база</w:t>
            </w:r>
            <w:r w:rsidRPr="00956F8E">
              <w:rPr>
                <w:rFonts w:ascii="Times New Roman" w:eastAsia="Calibri" w:hAnsi="Times New Roman" w:cs="Times New Roman"/>
                <w:sz w:val="10"/>
                <w:szCs w:val="10"/>
              </w:rPr>
              <w:br/>
              <w:t xml:space="preserve"> ООО Компания "БИО-ТОН" п.Кутузовский</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 производственная база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54.214869, 51.225122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Компания "БИО-ТОН"</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1046302401034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г.Самара, пер.Репина,д.6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Производственная база ООО Компания "БИО-ТОН" п.Кутузовский</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Кутузовский</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п.Кутузовский, ул.Центральная,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54.206893, 51.238694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ул.К.Маркса д.58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п.Кутузовский ул.Центральная д.12</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ул.Школьная, 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54.114188, 51.040600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ул.Центральная, 33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54.114835, 51.043975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ул.Центральная, 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54.116726, 51.038610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пересечение пер.Специалистов и ул.Молодежная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54.112368, 51.043884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пруд Липовский на р.Липовка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54.109314, 51.050374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54.117654, 51.056944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с.Липовка,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с.Ст.Дмитриевка ул.Кооперативная  (напротив ГРП)</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54.134982, 50.933829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Старая Дмитриевка, </w:t>
            </w:r>
            <w:r w:rsidRPr="00956F8E">
              <w:rPr>
                <w:rFonts w:ascii="Times New Roman" w:eastAsia="Calibri" w:hAnsi="Times New Roman" w:cs="Times New Roman"/>
                <w:sz w:val="10"/>
                <w:szCs w:val="10"/>
              </w:rPr>
              <w:br/>
              <w:t>ул. Луговая, д.30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54.139006, 50.936789.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Старая Дмитриевка, </w:t>
            </w:r>
            <w:r w:rsidRPr="00956F8E">
              <w:rPr>
                <w:rFonts w:ascii="Times New Roman" w:eastAsia="Calibri" w:hAnsi="Times New Roman" w:cs="Times New Roman"/>
                <w:sz w:val="10"/>
                <w:szCs w:val="10"/>
              </w:rPr>
              <w:br/>
              <w:t xml:space="preserve">ул. Луговая, д.17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54.137207, 50.932763.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Старая Дмитриевка, </w:t>
            </w:r>
            <w:r w:rsidRPr="00956F8E">
              <w:rPr>
                <w:rFonts w:ascii="Times New Roman" w:eastAsia="Calibri" w:hAnsi="Times New Roman" w:cs="Times New Roman"/>
                <w:sz w:val="10"/>
                <w:szCs w:val="10"/>
              </w:rPr>
              <w:br/>
              <w:t xml:space="preserve">ул. Центральная, 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54.135304, 50.938140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с.Ст.Дмитриевка,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54.135829, 50.943924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Липовка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Липовка,</w:t>
            </w:r>
            <w:r w:rsidRPr="00956F8E">
              <w:rPr>
                <w:rFonts w:ascii="Times New Roman" w:eastAsia="Calibri" w:hAnsi="Times New Roman" w:cs="Times New Roman"/>
                <w:sz w:val="10"/>
                <w:szCs w:val="10"/>
              </w:rPr>
              <w:br/>
              <w:t xml:space="preserve"> ул. Центральная, д. 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с.Ст.Дмитриевка,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с.Ст.Дмитриевка, ул.Кооперативная д.1А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54.133115, 50.928926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с.Ст.Дмитриевка ул.Кооперативная д.1А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 xml:space="preserve"> ул. Гарина-Михайловского, 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53.911594, 51.229082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"Самараинвестнефть"</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1026303909532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443010, г. Самара, ул. Фрунзе, 161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административное здание производственная база АО "Самараинвестнефть",</w:t>
            </w:r>
            <w:r w:rsidRPr="00956F8E">
              <w:rPr>
                <w:rFonts w:ascii="Times New Roman" w:eastAsia="Calibri" w:hAnsi="Times New Roman" w:cs="Times New Roman"/>
                <w:sz w:val="10"/>
                <w:szCs w:val="10"/>
              </w:rPr>
              <w:br/>
              <w:t>п.Суходол,</w:t>
            </w:r>
            <w:r w:rsidRPr="00956F8E">
              <w:rPr>
                <w:rFonts w:ascii="Times New Roman" w:eastAsia="Calibri" w:hAnsi="Times New Roman" w:cs="Times New Roman"/>
                <w:sz w:val="10"/>
                <w:szCs w:val="10"/>
              </w:rPr>
              <w:br/>
            </w:r>
            <w:r w:rsidRPr="00956F8E">
              <w:rPr>
                <w:rFonts w:ascii="Times New Roman" w:eastAsia="Calibri" w:hAnsi="Times New Roman" w:cs="Times New Roman"/>
                <w:sz w:val="10"/>
                <w:szCs w:val="10"/>
              </w:rPr>
              <w:lastRenderedPageBreak/>
              <w:t xml:space="preserve"> ул. Гарина-Михайловского, 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53.926780, 51.197150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Кондратьева Лариса Михайловна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306638135600011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д. 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асфальтовое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Кондратьева Лариса Михайловна,</w:t>
            </w:r>
            <w:r w:rsidRPr="00956F8E">
              <w:rPr>
                <w:rFonts w:ascii="Times New Roman" w:eastAsia="Calibri" w:hAnsi="Times New Roman" w:cs="Times New Roman"/>
                <w:sz w:val="10"/>
                <w:szCs w:val="10"/>
              </w:rPr>
              <w:br/>
              <w:t>п.Сургут, ул.Сквозная 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промышленных товаров</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53.928485, 51.199407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Местная религиозная оранизация  православный Приход храма во имя Святой Троицы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1036303381597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40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асфальтовое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40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Местная религиозная оранизация  православный Приход храма во имя Святой Троицы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ул.Сквозная д.35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53.924503;51.200345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"ЖСК-Сервис"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1146381000193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Сургут,ул.Сквозная д.35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Производственная база, п.Сургут,ул.Сквозная д.35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"ЖСК-Сервис"</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 Сквозная, д.91А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53.919075, 51.178109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"Инжстройтехсервис"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1026303909433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Сквозная, д. 91А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"Инжстройтехсервис"</w:t>
            </w:r>
            <w:r w:rsidRPr="00956F8E">
              <w:rPr>
                <w:rFonts w:ascii="Times New Roman" w:eastAsia="Calibri" w:hAnsi="Times New Roman" w:cs="Times New Roman"/>
                <w:sz w:val="10"/>
                <w:szCs w:val="10"/>
              </w:rPr>
              <w:br/>
              <w:t>п.Сургут,</w:t>
            </w:r>
            <w:r w:rsidRPr="00956F8E">
              <w:rPr>
                <w:rFonts w:ascii="Times New Roman" w:eastAsia="Calibri" w:hAnsi="Times New Roman" w:cs="Times New Roman"/>
                <w:sz w:val="10"/>
                <w:szCs w:val="10"/>
              </w:rPr>
              <w:br/>
              <w:t>ул. Сквозная, д.91А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частная территория ЮЛ, организация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Сквозная, д.35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53.927070, 51.197200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"Обменный пункт"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1026303909246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Сургут, ул. Сквозная,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 основание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"Обменный пункт"</w:t>
            </w:r>
            <w:r w:rsidRPr="00956F8E">
              <w:rPr>
                <w:rFonts w:ascii="Times New Roman" w:eastAsia="Calibri" w:hAnsi="Times New Roman" w:cs="Times New Roman"/>
                <w:sz w:val="10"/>
                <w:szCs w:val="10"/>
              </w:rPr>
              <w:br/>
              <w:t xml:space="preserve">п. Сургут, </w:t>
            </w:r>
            <w:r w:rsidRPr="00956F8E">
              <w:rPr>
                <w:rFonts w:ascii="Times New Roman" w:eastAsia="Calibri" w:hAnsi="Times New Roman" w:cs="Times New Roman"/>
                <w:sz w:val="10"/>
                <w:szCs w:val="10"/>
              </w:rPr>
              <w:br/>
              <w:t>ул. Сквозная, д.35</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ул.Сквозная, 93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53.919199, 51.176629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"СКАЛА"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1146312005014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р-н,п.Сургут,ул.Сквозная,93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п.Сургут,ул.Сквозная, д.93</w:t>
            </w:r>
            <w:r w:rsidRPr="00956F8E">
              <w:rPr>
                <w:rFonts w:ascii="Times New Roman" w:eastAsia="Calibri" w:hAnsi="Times New Roman" w:cs="Times New Roman"/>
                <w:sz w:val="10"/>
                <w:szCs w:val="10"/>
              </w:rPr>
              <w:br/>
              <w:t>ООО "Скала"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"СКАЛА"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п.Сургут, </w:t>
            </w:r>
            <w:r w:rsidRPr="00956F8E">
              <w:rPr>
                <w:rFonts w:ascii="Times New Roman" w:eastAsia="Calibri" w:hAnsi="Times New Roman" w:cs="Times New Roman"/>
                <w:sz w:val="10"/>
                <w:szCs w:val="10"/>
              </w:rPr>
              <w:br/>
              <w:t>ул. Привокзальная, д.31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53.8390145, 51.1061044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"СКАЛА"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1146312005014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р-н,п.Сургут,ул.Сквозная,93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 Привокзальная, д.31, м-н "Все для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"СКАЛА"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ул.Шоссейная, д.1А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53.922013, 51.212065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"Скиф-Мет"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1036303162279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ул.Шоссейная, д.1А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ЖБИ</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7,41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профлист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ул.Шоссейная, д.1А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"Скиф-Мет"</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w:t>
            </w:r>
            <w:r w:rsidRPr="00956F8E">
              <w:rPr>
                <w:rFonts w:ascii="Times New Roman" w:eastAsia="Calibri" w:hAnsi="Times New Roman" w:cs="Times New Roman"/>
                <w:sz w:val="10"/>
                <w:szCs w:val="10"/>
              </w:rPr>
              <w:br/>
              <w:t>ул. Сквозная,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53.929222, 51.206535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"Сургутский комбикормовый завод"</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1146381000050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п.Сургут. Ул. Сквозная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 основание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"Сургутский комбикормовый завод"</w:t>
            </w:r>
            <w:r w:rsidRPr="00956F8E">
              <w:rPr>
                <w:rFonts w:ascii="Times New Roman" w:eastAsia="Calibri" w:hAnsi="Times New Roman" w:cs="Times New Roman"/>
                <w:sz w:val="10"/>
                <w:szCs w:val="10"/>
              </w:rPr>
              <w:br/>
              <w:t>п. Сургут,ул. Сквозная,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"Сургутский комбикормовый завод"</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 xml:space="preserve">ул. Сквозная, </w:t>
            </w:r>
            <w:r w:rsidRPr="00956F8E">
              <w:rPr>
                <w:rFonts w:ascii="Times New Roman" w:eastAsia="Calibri" w:hAnsi="Times New Roman" w:cs="Times New Roman"/>
                <w:sz w:val="10"/>
                <w:szCs w:val="10"/>
              </w:rPr>
              <w:br/>
              <w:t>д. 91 в</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53.918900, 51.178159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"Теплый дом"</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1136381000337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Сургут, ул. Сквозная, д.91 в</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"Теплый дом",</w:t>
            </w:r>
            <w:r w:rsidRPr="00956F8E">
              <w:rPr>
                <w:rFonts w:ascii="Times New Roman" w:eastAsia="Calibri" w:hAnsi="Times New Roman" w:cs="Times New Roman"/>
                <w:sz w:val="10"/>
                <w:szCs w:val="10"/>
              </w:rPr>
              <w:br/>
              <w:t>п.Сургут,</w:t>
            </w:r>
            <w:r w:rsidRPr="00956F8E">
              <w:rPr>
                <w:rFonts w:ascii="Times New Roman" w:eastAsia="Calibri" w:hAnsi="Times New Roman" w:cs="Times New Roman"/>
                <w:sz w:val="10"/>
                <w:szCs w:val="10"/>
              </w:rPr>
              <w:br/>
              <w:t>ул. Сквозная, д. 91 в</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53.926674, 51.196803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"ТРИАЛ"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1156313045240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нет </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асфальтовое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"ТРИАЛ",</w:t>
            </w:r>
            <w:r w:rsidRPr="00956F8E">
              <w:rPr>
                <w:rFonts w:ascii="Times New Roman" w:eastAsia="Calibri" w:hAnsi="Times New Roman" w:cs="Times New Roman"/>
                <w:sz w:val="10"/>
                <w:szCs w:val="10"/>
              </w:rPr>
              <w:br/>
              <w:t>п.Сургут, ул.Сквозная 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административное здание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53.907846, 51.212208 </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53.909260, 51.210374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ул.Спортивная, д.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53.900011, 51.212778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w:t>
            </w:r>
            <w:r w:rsidRPr="00956F8E">
              <w:rPr>
                <w:rFonts w:ascii="Times New Roman" w:eastAsia="Calibri" w:hAnsi="Times New Roman" w:cs="Times New Roman"/>
                <w:sz w:val="10"/>
                <w:szCs w:val="10"/>
              </w:rPr>
              <w:lastRenderedPageBreak/>
              <w:t>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105638101647</w:t>
            </w:r>
            <w:r w:rsidRPr="00956F8E">
              <w:rPr>
                <w:rFonts w:ascii="Times New Roman" w:eastAsia="Calibri" w:hAnsi="Times New Roman" w:cs="Times New Roman"/>
                <w:sz w:val="10"/>
                <w:szCs w:val="10"/>
              </w:rPr>
              <w:lastRenderedPageBreak/>
              <w:t>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446552,Самарская обл., Сергиевский р-н, гп.Суходол, </w:t>
            </w:r>
            <w:r w:rsidRPr="00956F8E">
              <w:rPr>
                <w:rFonts w:ascii="Times New Roman" w:eastAsia="Calibri" w:hAnsi="Times New Roman" w:cs="Times New Roman"/>
                <w:sz w:val="10"/>
                <w:szCs w:val="10"/>
              </w:rPr>
              <w:lastRenderedPageBreak/>
              <w:t>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w:t>
            </w:r>
            <w:r w:rsidRPr="00956F8E">
              <w:rPr>
                <w:rFonts w:ascii="Times New Roman" w:eastAsia="Calibri" w:hAnsi="Times New Roman" w:cs="Times New Roman"/>
                <w:sz w:val="10"/>
                <w:szCs w:val="10"/>
              </w:rPr>
              <w:lastRenderedPageBreak/>
              <w:t>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638100</w:t>
            </w:r>
            <w:r w:rsidRPr="00956F8E">
              <w:rPr>
                <w:rFonts w:ascii="Times New Roman" w:eastAsia="Calibri" w:hAnsi="Times New Roman" w:cs="Times New Roman"/>
                <w:sz w:val="10"/>
                <w:szCs w:val="10"/>
              </w:rPr>
              <w:lastRenderedPageBreak/>
              <w:t>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w:t>
            </w:r>
            <w:r w:rsidRPr="00956F8E">
              <w:rPr>
                <w:rFonts w:ascii="Times New Roman" w:eastAsia="Calibri" w:hAnsi="Times New Roman" w:cs="Times New Roman"/>
                <w:sz w:val="10"/>
                <w:szCs w:val="10"/>
              </w:rPr>
              <w:lastRenderedPageBreak/>
              <w:t>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ул.Полевая,2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53.907580, 51.207861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53.907711, 51.208997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пересеч. ул.Суворова и ул.Парковая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53.905039, 51.209024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 д.23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53.903931, 51.205798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ул.Суворова, д.44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53.903143, 51.203237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53.900146, 51.204757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ул.Пушкина,32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53.898317, 51.201094  </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 Школьная,39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53.898931, 51.201746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ул.Георгиевская,2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53.898766, 51.197742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ул.Мира,5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53.899132, 51.216018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ул.Нефтяников,1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53.904850,  51.235071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ул.Нефтяников,13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53.906851, 51.236683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ЗАО "Удмуртнефть-Бурение"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1021801589040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ул.Нефтянников, 13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ЗАО "Удмуртнефть-Бурение"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w:t>
            </w:r>
            <w:r w:rsidRPr="00956F8E">
              <w:rPr>
                <w:rFonts w:ascii="Times New Roman" w:eastAsia="Calibri" w:hAnsi="Times New Roman" w:cs="Times New Roman"/>
                <w:sz w:val="10"/>
                <w:szCs w:val="10"/>
              </w:rPr>
              <w:br/>
              <w:t>Ж/д вокзал</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53.906655, 51.232003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грунтощебень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 Юбилейная, 50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53.899303, 51.190855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ул.Суслова,22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53.903196, 51.223409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ул.Куйбышева, 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53.903021, 51.220230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ул.Куйбышева, 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53.902156, 51.218432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w:t>
            </w:r>
            <w:r w:rsidRPr="00956F8E">
              <w:rPr>
                <w:rFonts w:ascii="Times New Roman" w:eastAsia="Calibri" w:hAnsi="Times New Roman" w:cs="Times New Roman"/>
                <w:sz w:val="10"/>
                <w:szCs w:val="10"/>
              </w:rPr>
              <w:lastRenderedPageBreak/>
              <w:t>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ул.Суслова,11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53.905048, 51.218683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ул.Куйбышева,3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53.903492, 51.215663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 д.9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53.904450, 51.214720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ул.Специалистов, д.30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53.909236, 51.218544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ул.Специалистов, д.11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53.908560, 51.216941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53.908560, 51.216941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ул.Победы,22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53.905902, 51.213529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53.903743, 51.208133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ул.Молодогвардейская, 38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53.903231, 51.206916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ул.Школьная,19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53.901711, 51.208416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ул.Парковая,9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53.900985, 51.212258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ул.Пушкина,5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53.901201, 51.209760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ул.Пушкина,17А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53.898877, 51.205653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ул.Гагарина,12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53.896516, 51.197911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ул.Гагарина,22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53.896108, 51.196913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ул.Гагарина,30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53.895536, 51.195413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ул.Гагарина,51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53.895802, 51.198771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r w:rsidRPr="00956F8E">
              <w:rPr>
                <w:rFonts w:ascii="Times New Roman" w:eastAsia="Calibri" w:hAnsi="Times New Roman" w:cs="Times New Roman"/>
                <w:sz w:val="10"/>
                <w:szCs w:val="10"/>
              </w:rPr>
              <w:lastRenderedPageBreak/>
              <w:t>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г.п. </w:t>
            </w:r>
            <w:r w:rsidRPr="00956F8E">
              <w:rPr>
                <w:rFonts w:ascii="Times New Roman" w:eastAsia="Calibri" w:hAnsi="Times New Roman" w:cs="Times New Roman"/>
                <w:sz w:val="10"/>
                <w:szCs w:val="10"/>
              </w:rPr>
              <w:lastRenderedPageBreak/>
              <w:t>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п.Суходол, </w:t>
            </w:r>
            <w:r w:rsidRPr="00956F8E">
              <w:rPr>
                <w:rFonts w:ascii="Times New Roman" w:eastAsia="Calibri" w:hAnsi="Times New Roman" w:cs="Times New Roman"/>
                <w:sz w:val="10"/>
                <w:szCs w:val="10"/>
              </w:rPr>
              <w:lastRenderedPageBreak/>
              <w:t>ул.Парковая,4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53.900576</w:t>
            </w:r>
            <w:r w:rsidRPr="00956F8E">
              <w:rPr>
                <w:rFonts w:ascii="Times New Roman" w:eastAsia="Calibri" w:hAnsi="Times New Roman" w:cs="Times New Roman"/>
                <w:sz w:val="10"/>
                <w:szCs w:val="10"/>
              </w:rPr>
              <w:lastRenderedPageBreak/>
              <w:t>, 51.215339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Админи</w:t>
            </w:r>
            <w:r w:rsidRPr="00956F8E">
              <w:rPr>
                <w:rFonts w:ascii="Times New Roman" w:eastAsia="Calibri" w:hAnsi="Times New Roman" w:cs="Times New Roman"/>
                <w:sz w:val="10"/>
                <w:szCs w:val="10"/>
              </w:rPr>
              <w:lastRenderedPageBreak/>
              <w:t>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w:t>
            </w:r>
            <w:r w:rsidRPr="00956F8E">
              <w:rPr>
                <w:rFonts w:ascii="Times New Roman" w:eastAsia="Calibri" w:hAnsi="Times New Roman" w:cs="Times New Roman"/>
                <w:sz w:val="10"/>
                <w:szCs w:val="10"/>
              </w:rPr>
              <w:lastRenderedPageBreak/>
              <w:t>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446552,Самарская </w:t>
            </w:r>
            <w:r w:rsidRPr="00956F8E">
              <w:rPr>
                <w:rFonts w:ascii="Times New Roman" w:eastAsia="Calibri" w:hAnsi="Times New Roman" w:cs="Times New Roman"/>
                <w:sz w:val="10"/>
                <w:szCs w:val="10"/>
              </w:rPr>
              <w:lastRenderedPageBreak/>
              <w:t>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w:t>
            </w:r>
            <w:r w:rsidRPr="00956F8E">
              <w:rPr>
                <w:rFonts w:ascii="Times New Roman" w:eastAsia="Calibri" w:hAnsi="Times New Roman" w:cs="Times New Roman"/>
                <w:sz w:val="10"/>
                <w:szCs w:val="10"/>
              </w:rPr>
              <w:lastRenderedPageBreak/>
              <w:t>«ТрансРесурс»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w:t>
            </w:r>
            <w:r w:rsidRPr="00956F8E">
              <w:rPr>
                <w:rFonts w:ascii="Times New Roman" w:eastAsia="Calibri" w:hAnsi="Times New Roman" w:cs="Times New Roman"/>
                <w:sz w:val="10"/>
                <w:szCs w:val="10"/>
              </w:rPr>
              <w:lastRenderedPageBreak/>
              <w:t>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w:t>
            </w:r>
            <w:r w:rsidRPr="00956F8E">
              <w:rPr>
                <w:rFonts w:ascii="Times New Roman" w:eastAsia="Calibri" w:hAnsi="Times New Roman" w:cs="Times New Roman"/>
                <w:sz w:val="10"/>
                <w:szCs w:val="10"/>
              </w:rPr>
              <w:lastRenderedPageBreak/>
              <w:t>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w:t>
            </w:r>
            <w:r w:rsidRPr="00956F8E">
              <w:rPr>
                <w:rFonts w:ascii="Times New Roman" w:eastAsia="Calibri" w:hAnsi="Times New Roman" w:cs="Times New Roman"/>
                <w:sz w:val="10"/>
                <w:szCs w:val="10"/>
              </w:rPr>
              <w:lastRenderedPageBreak/>
              <w:t>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w:t>
            </w:r>
            <w:r w:rsidRPr="00956F8E">
              <w:rPr>
                <w:rFonts w:ascii="Times New Roman" w:eastAsia="Calibri" w:hAnsi="Times New Roman" w:cs="Times New Roman"/>
                <w:sz w:val="10"/>
                <w:szCs w:val="10"/>
              </w:rPr>
              <w:lastRenderedPageBreak/>
              <w:t>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w:t>
            </w:r>
            <w:r w:rsidRPr="00956F8E">
              <w:rPr>
                <w:rFonts w:ascii="Times New Roman" w:eastAsia="Calibri" w:hAnsi="Times New Roman" w:cs="Times New Roman"/>
                <w:sz w:val="10"/>
                <w:szCs w:val="10"/>
              </w:rPr>
              <w:lastRenderedPageBreak/>
              <w:t>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мет</w:t>
            </w:r>
            <w:r w:rsidRPr="00956F8E">
              <w:rPr>
                <w:rFonts w:ascii="Times New Roman" w:eastAsia="Calibri" w:hAnsi="Times New Roman" w:cs="Times New Roman"/>
                <w:sz w:val="10"/>
                <w:szCs w:val="10"/>
              </w:rPr>
              <w:lastRenderedPageBreak/>
              <w:t>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w:t>
            </w:r>
            <w:r w:rsidRPr="00956F8E">
              <w:rPr>
                <w:rFonts w:ascii="Times New Roman" w:eastAsia="Calibri" w:hAnsi="Times New Roman" w:cs="Times New Roman"/>
                <w:sz w:val="10"/>
                <w:szCs w:val="10"/>
              </w:rPr>
              <w:lastRenderedPageBreak/>
              <w:t>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не </w:t>
            </w:r>
            <w:r w:rsidRPr="00956F8E">
              <w:rPr>
                <w:rFonts w:ascii="Times New Roman" w:eastAsia="Calibri" w:hAnsi="Times New Roman" w:cs="Times New Roman"/>
                <w:sz w:val="10"/>
                <w:szCs w:val="10"/>
              </w:rPr>
              <w:lastRenderedPageBreak/>
              <w:t>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86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ул.Пионерская,11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53.899606, 51.2012378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ул.Пионерская,17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53.900802, 51.210935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ул.Спортивная,1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53.901398, 51.215190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 организации</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ул.Спортивная,29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53.897907, 51.205753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ул.Спортивная,47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53.897264, 51.201227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ул.Школьная,49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53.898682, 51.199144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ул.Школьная,35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53.899867, 51.202547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ул.Солнечная,11а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53.910970, 51.211792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ул.Суслова,2а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53.908230, 51.215072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ул.Мира,9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53.898617, 51.214568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население</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53.891407</w:t>
            </w:r>
            <w:r w:rsidRPr="00956F8E">
              <w:rPr>
                <w:rFonts w:ascii="Times New Roman" w:eastAsia="Calibri" w:hAnsi="Times New Roman" w:cs="Times New Roman"/>
                <w:sz w:val="10"/>
                <w:szCs w:val="10"/>
              </w:rPr>
              <w:br/>
              <w:t xml:space="preserve"> 51.216033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53.890636</w:t>
            </w:r>
            <w:r w:rsidRPr="00956F8E">
              <w:rPr>
                <w:rFonts w:ascii="Times New Roman" w:eastAsia="Calibri" w:hAnsi="Times New Roman" w:cs="Times New Roman"/>
                <w:sz w:val="10"/>
                <w:szCs w:val="10"/>
              </w:rPr>
              <w:br/>
              <w:t xml:space="preserve"> 51.211189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53.889741</w:t>
            </w:r>
            <w:r w:rsidRPr="00956F8E">
              <w:rPr>
                <w:rFonts w:ascii="Times New Roman" w:eastAsia="Calibri" w:hAnsi="Times New Roman" w:cs="Times New Roman"/>
                <w:sz w:val="10"/>
                <w:szCs w:val="10"/>
              </w:rPr>
              <w:br/>
              <w:t>51.215915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53.889147</w:t>
            </w:r>
            <w:r w:rsidRPr="00956F8E">
              <w:rPr>
                <w:rFonts w:ascii="Times New Roman" w:eastAsia="Calibri" w:hAnsi="Times New Roman" w:cs="Times New Roman"/>
                <w:sz w:val="10"/>
                <w:szCs w:val="10"/>
              </w:rPr>
              <w:br/>
              <w:t>51.212696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гп.Суходол</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кладбище п.Суходол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53.908695, 51.207981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 2 </w:t>
            </w:r>
            <w:r w:rsidRPr="00956F8E">
              <w:rPr>
                <w:rFonts w:ascii="Times New Roman" w:eastAsia="Calibri" w:hAnsi="Times New Roman" w:cs="Times New Roman"/>
                <w:sz w:val="10"/>
                <w:szCs w:val="10"/>
              </w:rPr>
              <w:br/>
              <w:t>п. Суходол,</w:t>
            </w:r>
            <w:r w:rsidRPr="00956F8E">
              <w:rPr>
                <w:rFonts w:ascii="Times New Roman" w:eastAsia="Calibri" w:hAnsi="Times New Roman" w:cs="Times New Roman"/>
                <w:sz w:val="10"/>
                <w:szCs w:val="10"/>
              </w:rPr>
              <w:br/>
              <w:t>п.Суходол, ул.Суворова,18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w:t>
            </w:r>
            <w:r w:rsidRPr="00956F8E">
              <w:rPr>
                <w:rFonts w:ascii="Times New Roman" w:eastAsia="Calibri" w:hAnsi="Times New Roman" w:cs="Times New Roman"/>
                <w:sz w:val="10"/>
                <w:szCs w:val="10"/>
              </w:rPr>
              <w:br/>
              <w:t xml:space="preserve">№ 2 </w:t>
            </w:r>
            <w:r w:rsidRPr="00956F8E">
              <w:rPr>
                <w:rFonts w:ascii="Times New Roman" w:eastAsia="Calibri" w:hAnsi="Times New Roman" w:cs="Times New Roman"/>
                <w:sz w:val="10"/>
                <w:szCs w:val="10"/>
              </w:rPr>
              <w:br/>
              <w:t>п. Суходол</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Суходол, ул. Куйбышева, 14а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53.902109, 51.219974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дошкольное учреждение,</w:t>
            </w:r>
            <w:r w:rsidRPr="00956F8E">
              <w:rPr>
                <w:rFonts w:ascii="Times New Roman" w:eastAsia="Calibri" w:hAnsi="Times New Roman" w:cs="Times New Roman"/>
                <w:sz w:val="10"/>
                <w:szCs w:val="10"/>
              </w:rPr>
              <w:br/>
              <w:t>п. Суходол, ул. Куйбышева, 14а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п.г.т. Суходол детский сад </w:t>
            </w:r>
            <w:r w:rsidRPr="00956F8E">
              <w:rPr>
                <w:rFonts w:ascii="Times New Roman" w:eastAsia="Calibri" w:hAnsi="Times New Roman" w:cs="Times New Roman"/>
                <w:sz w:val="10"/>
                <w:szCs w:val="10"/>
              </w:rPr>
              <w:lastRenderedPageBreak/>
              <w:t>«Сказка»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 Школьная, 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53.904779, 51.210723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дошкольное учреждение,</w:t>
            </w:r>
            <w:r w:rsidRPr="00956F8E">
              <w:rPr>
                <w:rFonts w:ascii="Times New Roman" w:eastAsia="Calibri" w:hAnsi="Times New Roman" w:cs="Times New Roman"/>
                <w:sz w:val="10"/>
                <w:szCs w:val="10"/>
              </w:rPr>
              <w:br/>
              <w:t xml:space="preserve">п. Суходол, </w:t>
            </w:r>
            <w:r w:rsidRPr="00956F8E">
              <w:rPr>
                <w:rFonts w:ascii="Times New Roman" w:eastAsia="Calibri" w:hAnsi="Times New Roman" w:cs="Times New Roman"/>
                <w:sz w:val="10"/>
                <w:szCs w:val="10"/>
              </w:rPr>
              <w:br/>
              <w:t>ул. Школьная, 16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п.г.т. Суходол детский сад «Аленушка»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ул.Молодогвардейская, </w:t>
            </w:r>
            <w:r w:rsidRPr="00956F8E">
              <w:rPr>
                <w:rFonts w:ascii="Times New Roman" w:eastAsia="Calibri" w:hAnsi="Times New Roman" w:cs="Times New Roman"/>
                <w:sz w:val="10"/>
                <w:szCs w:val="10"/>
              </w:rPr>
              <w:br/>
              <w:t>д.25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53.901135, 51.206557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Здание для дополнительного образования для детей и взрослых</w:t>
            </w:r>
            <w:r w:rsidRPr="00956F8E">
              <w:rPr>
                <w:rFonts w:ascii="Times New Roman" w:eastAsia="Calibri" w:hAnsi="Times New Roman" w:cs="Times New Roman"/>
                <w:sz w:val="10"/>
                <w:szCs w:val="10"/>
              </w:rPr>
              <w:br/>
              <w:t xml:space="preserve">п. Суходол, ул.Молодогвардейская, </w:t>
            </w:r>
            <w:r w:rsidRPr="00956F8E">
              <w:rPr>
                <w:rFonts w:ascii="Times New Roman" w:eastAsia="Calibri" w:hAnsi="Times New Roman" w:cs="Times New Roman"/>
                <w:sz w:val="10"/>
                <w:szCs w:val="10"/>
              </w:rPr>
              <w:br/>
              <w:t>д.25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ул.Мира,9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53.898617, 51.214568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ДК "Нефтяник" </w:t>
            </w:r>
            <w:r w:rsidRPr="00956F8E">
              <w:rPr>
                <w:rFonts w:ascii="Times New Roman" w:eastAsia="Calibri" w:hAnsi="Times New Roman" w:cs="Times New Roman"/>
                <w:sz w:val="10"/>
                <w:szCs w:val="10"/>
              </w:rPr>
              <w:br/>
              <w:t>п.Суходол, ул.Мира,12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з/у 7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53.891064, 51.240881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"Серноводский элеватор"</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1166313167613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з/у 7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здание 7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элеватора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з/у 7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53.892584, 51.239518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"Серноводский элеватор"</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1166313167613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з/у 7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 ДРП-2, здание 7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элеватора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ул.Школьная 73А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53.894862, 51.189909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Лихачев Александр Петрович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3,04632E+14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ул.Школьная 73А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АЗС  пгт. Суходол, ул.Школьная, 73А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Лихачев Александр Петрович</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трасса М-5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53.883079, 51.239326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Сергеев Александр Александрович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304638119400022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район,трасса М-5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 основание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Сергеев Александр Александрович, гостиничный домик "Теремок"</w:t>
            </w:r>
            <w:r w:rsidRPr="00956F8E">
              <w:rPr>
                <w:rFonts w:ascii="Times New Roman" w:eastAsia="Calibri" w:hAnsi="Times New Roman" w:cs="Times New Roman"/>
                <w:sz w:val="10"/>
                <w:szCs w:val="10"/>
              </w:rPr>
              <w:br/>
              <w:t>трасса М-5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трасса М-5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53.882874, 51.238821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Сергеева Наталья Николаевна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316631300059838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трасса М-5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 основание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Сергеева Наталья Николаевна, кафе "У Саныча"</w:t>
            </w:r>
            <w:r w:rsidRPr="00956F8E">
              <w:rPr>
                <w:rFonts w:ascii="Times New Roman" w:eastAsia="Calibri" w:hAnsi="Times New Roman" w:cs="Times New Roman"/>
                <w:sz w:val="10"/>
                <w:szCs w:val="10"/>
              </w:rPr>
              <w:br/>
              <w:t>трасса М-5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ул.Куйбышева,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53.903393, 51.218565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Трофименкова Ольга Владимировна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304638134200054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Л.Толстого,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ул.Куйбышева, д.12,</w:t>
            </w:r>
            <w:r w:rsidRPr="00956F8E">
              <w:rPr>
                <w:rFonts w:ascii="Times New Roman" w:eastAsia="Calibri" w:hAnsi="Times New Roman" w:cs="Times New Roman"/>
                <w:sz w:val="10"/>
                <w:szCs w:val="10"/>
              </w:rPr>
              <w:br/>
              <w:t>магазин</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ул.Куйбышева, д.16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53.903829, 51.222887</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"Олимп"</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1076381000695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ул.Куйбышева, д.16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асфальтированный</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"Олимп"</w:t>
            </w:r>
            <w:r w:rsidRPr="00956F8E">
              <w:rPr>
                <w:rFonts w:ascii="Times New Roman" w:eastAsia="Calibri" w:hAnsi="Times New Roman" w:cs="Times New Roman"/>
                <w:sz w:val="10"/>
                <w:szCs w:val="10"/>
              </w:rPr>
              <w:br/>
              <w:t>п. Суходол,</w:t>
            </w:r>
            <w:r w:rsidRPr="00956F8E">
              <w:rPr>
                <w:rFonts w:ascii="Times New Roman" w:eastAsia="Calibri" w:hAnsi="Times New Roman" w:cs="Times New Roman"/>
                <w:sz w:val="10"/>
                <w:szCs w:val="10"/>
              </w:rPr>
              <w:br/>
              <w:t>ул.Куйбышева, д.16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Суходол, ул. Суворова, 43а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53.901712, 51.201734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дошкольное учреждение,</w:t>
            </w:r>
            <w:r w:rsidRPr="00956F8E">
              <w:rPr>
                <w:rFonts w:ascii="Times New Roman" w:eastAsia="Calibri" w:hAnsi="Times New Roman" w:cs="Times New Roman"/>
                <w:sz w:val="10"/>
                <w:szCs w:val="10"/>
              </w:rPr>
              <w:br/>
              <w:t>п. Суходол, ул. Суворова, 43а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w:t>
            </w:r>
            <w:r w:rsidRPr="00956F8E">
              <w:rPr>
                <w:rFonts w:ascii="Times New Roman" w:eastAsia="Calibri" w:hAnsi="Times New Roman" w:cs="Times New Roman"/>
                <w:sz w:val="10"/>
                <w:szCs w:val="10"/>
              </w:rPr>
              <w:br/>
              <w:t xml:space="preserve">п. Суходол детский сад «Золотой ключик»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 Пушкина,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53.902686, 51.210359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 1 п.Суходол,</w:t>
            </w:r>
            <w:r w:rsidRPr="00956F8E">
              <w:rPr>
                <w:rFonts w:ascii="Times New Roman" w:eastAsia="Calibri" w:hAnsi="Times New Roman" w:cs="Times New Roman"/>
                <w:sz w:val="10"/>
                <w:szCs w:val="10"/>
              </w:rPr>
              <w:br/>
              <w:t xml:space="preserve">п. Суходол, </w:t>
            </w:r>
            <w:r w:rsidRPr="00956F8E">
              <w:rPr>
                <w:rFonts w:ascii="Times New Roman" w:eastAsia="Calibri" w:hAnsi="Times New Roman" w:cs="Times New Roman"/>
                <w:sz w:val="10"/>
                <w:szCs w:val="10"/>
              </w:rPr>
              <w:br/>
              <w:t>ул. Пушкина, 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 1 п.г.т. Суходол</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 Пушкина,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53.900670, 51.209654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ул.Советская,11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дошкольное учреждение,</w:t>
            </w:r>
            <w:r w:rsidRPr="00956F8E">
              <w:rPr>
                <w:rFonts w:ascii="Times New Roman" w:eastAsia="Calibri" w:hAnsi="Times New Roman" w:cs="Times New Roman"/>
                <w:sz w:val="10"/>
                <w:szCs w:val="10"/>
              </w:rPr>
              <w:br/>
              <w:t xml:space="preserve">п. Суходол, </w:t>
            </w:r>
            <w:r w:rsidRPr="00956F8E">
              <w:rPr>
                <w:rFonts w:ascii="Times New Roman" w:eastAsia="Calibri" w:hAnsi="Times New Roman" w:cs="Times New Roman"/>
                <w:sz w:val="10"/>
                <w:szCs w:val="10"/>
              </w:rPr>
              <w:br/>
              <w:t>ул. Пушкина, д.7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п.г.т. Суходол детский сад комбинированного вида «Теремок»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Суходол, </w:t>
            </w:r>
            <w:r w:rsidRPr="00956F8E">
              <w:rPr>
                <w:rFonts w:ascii="Times New Roman" w:eastAsia="Calibri" w:hAnsi="Times New Roman" w:cs="Times New Roman"/>
                <w:sz w:val="10"/>
                <w:szCs w:val="10"/>
              </w:rPr>
              <w:br/>
              <w:t>ул. Школьная, 68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53.899985, 51.199973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Образовательное учреждение,</w:t>
            </w:r>
            <w:r w:rsidRPr="00956F8E">
              <w:rPr>
                <w:rFonts w:ascii="Times New Roman" w:eastAsia="Calibri" w:hAnsi="Times New Roman" w:cs="Times New Roman"/>
                <w:sz w:val="10"/>
                <w:szCs w:val="10"/>
              </w:rPr>
              <w:br/>
              <w:t>п. Суходол, ул. Школьная, 68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w:t>
            </w:r>
            <w:r w:rsidRPr="00956F8E">
              <w:rPr>
                <w:rFonts w:ascii="Times New Roman" w:eastAsia="Calibri" w:hAnsi="Times New Roman" w:cs="Times New Roman"/>
                <w:sz w:val="10"/>
                <w:szCs w:val="10"/>
              </w:rPr>
              <w:br/>
              <w:t>ул Кооперативная 55А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53.898570,</w:t>
            </w:r>
            <w:r w:rsidRPr="00956F8E">
              <w:rPr>
                <w:rFonts w:ascii="Times New Roman" w:eastAsia="Calibri" w:hAnsi="Times New Roman" w:cs="Times New Roman"/>
                <w:sz w:val="10"/>
                <w:szCs w:val="10"/>
              </w:rPr>
              <w:br/>
              <w:t>51.219800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1026300008173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 Сергиевский р-н, пгт. Суходол, </w:t>
            </w:r>
            <w:r w:rsidRPr="00956F8E">
              <w:rPr>
                <w:rFonts w:ascii="Times New Roman" w:eastAsia="Calibri" w:hAnsi="Times New Roman" w:cs="Times New Roman"/>
                <w:sz w:val="10"/>
                <w:szCs w:val="10"/>
              </w:rPr>
              <w:br/>
              <w:t xml:space="preserve">ул. Кооперативная, д.55 "а"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r w:rsidRPr="00956F8E">
              <w:rPr>
                <w:rFonts w:ascii="Times New Roman" w:eastAsia="Calibri" w:hAnsi="Times New Roman" w:cs="Times New Roman"/>
                <w:sz w:val="10"/>
                <w:szCs w:val="10"/>
              </w:rPr>
              <w:br/>
              <w:t>п.Суходол ул Кооперативная 55А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ул.Юбилейная 27А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53.900319, 51.194376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Шипилов Денис Анатольевич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3,21631E+14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 Самарская область, Сергиевский район, п.Суходол, ул.Юбилейная, д.50</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ул.Юбилейная 27А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Победы, д.5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53.9009045,</w:t>
            </w:r>
            <w:r w:rsidRPr="00956F8E">
              <w:rPr>
                <w:rFonts w:ascii="Times New Roman" w:eastAsia="Calibri" w:hAnsi="Times New Roman" w:cs="Times New Roman"/>
                <w:sz w:val="10"/>
                <w:szCs w:val="10"/>
              </w:rPr>
              <w:br/>
              <w:t>51.21655649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"СКАЛА"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1146312005014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р-н,п.Сургут,ул.Сквозная,93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Суходол, ул. Победы, д.5, ТЦ "Меркурий"</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"СКАЛА"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 xml:space="preserve">ул. Победы, д.7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53.901462, 51215614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Винокуров Роман Вячеславович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631200242614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г.Самара, ул.Ташкентская, д.124, кв.18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ТЦ Победа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ТЦ Победа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ул.Суворова, д.2а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53.907882, 51.211585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Коваленко Людмила Михайловна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3605316629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 Самарская обл., Сергиевский р-н, с.Серноводск, ул.Лесная,5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закрытая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 Самарская область,Сергиевский р-н, пгт. Суходол, ул Суворова, д2а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53.889014, 51.250381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ЗАО "СПК Рост"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1056372007262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 м. р. Сергиевский, 101 м слева от км 8+300 м автодороги Урал-Сергиевск</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0,64</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Гостиница "Югра"</w:t>
            </w:r>
            <w:r w:rsidRPr="00956F8E">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 Школьная, 41А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53.898849, 51.201419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Галкин Сергей Вениаминович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3,19631E+14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Солнечная, 29А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№1 п.Суходол, ул.Мира,17а;</w:t>
            </w:r>
            <w:r w:rsidRPr="00956F8E">
              <w:rPr>
                <w:rFonts w:ascii="Times New Roman" w:eastAsia="Calibri" w:hAnsi="Times New Roman" w:cs="Times New Roman"/>
                <w:sz w:val="10"/>
                <w:szCs w:val="10"/>
              </w:rPr>
              <w:br/>
              <w:t>Магазин №2 п.Суходол, ул.Школьная, 41А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Галкин Сергей Вениаминович</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ул.Молодогвардейская, 9А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53.898251,</w:t>
            </w:r>
            <w:r w:rsidRPr="00956F8E">
              <w:rPr>
                <w:rFonts w:ascii="Times New Roman" w:eastAsia="Calibri" w:hAnsi="Times New Roman" w:cs="Times New Roman"/>
                <w:sz w:val="10"/>
                <w:szCs w:val="10"/>
              </w:rPr>
              <w:br/>
              <w:t>51.210286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Кузнецова Оксана Станиславна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309638128800033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 Первомайская,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п.Суходол,</w:t>
            </w:r>
            <w:r w:rsidRPr="00956F8E">
              <w:rPr>
                <w:rFonts w:ascii="Times New Roman" w:eastAsia="Calibri" w:hAnsi="Times New Roman" w:cs="Times New Roman"/>
                <w:sz w:val="10"/>
                <w:szCs w:val="10"/>
              </w:rPr>
              <w:br/>
              <w:t>ул.Молодогвардейская, 9А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ул.Гарина-Михайловского, д.15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53.910179</w:t>
            </w:r>
            <w:r w:rsidRPr="00956F8E">
              <w:rPr>
                <w:rFonts w:ascii="Times New Roman" w:eastAsia="Calibri" w:hAnsi="Times New Roman" w:cs="Times New Roman"/>
                <w:sz w:val="10"/>
                <w:szCs w:val="10"/>
              </w:rPr>
              <w:br/>
              <w:t>51.228715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Южанинова Ольга Николаевна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319631300048992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ул.Садовая,д.94</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ул.Гарина-Михайловского, д.15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Школьная, 1 Д</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53.906401,</w:t>
            </w:r>
            <w:r w:rsidRPr="00956F8E">
              <w:rPr>
                <w:rFonts w:ascii="Times New Roman" w:eastAsia="Calibri" w:hAnsi="Times New Roman" w:cs="Times New Roman"/>
                <w:sz w:val="10"/>
                <w:szCs w:val="10"/>
              </w:rPr>
              <w:br/>
              <w:t>51.219299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Константинов Алексей Анатольевич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638138794300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Симиренко, д.7, кв.1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 xml:space="preserve">пгт Суходол, </w:t>
            </w:r>
            <w:r w:rsidRPr="00956F8E">
              <w:rPr>
                <w:rFonts w:ascii="Times New Roman" w:eastAsia="Calibri" w:hAnsi="Times New Roman" w:cs="Times New Roman"/>
                <w:sz w:val="10"/>
                <w:szCs w:val="10"/>
              </w:rPr>
              <w:br/>
              <w:t>ул. Школьная, 1 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23А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53.901105, 51.222172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1076381000080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д.42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r w:rsidRPr="00956F8E">
              <w:rPr>
                <w:rFonts w:ascii="Times New Roman" w:eastAsia="Calibri" w:hAnsi="Times New Roman" w:cs="Times New Roman"/>
                <w:sz w:val="10"/>
                <w:szCs w:val="10"/>
              </w:rPr>
              <w:br/>
              <w:t>пгт Суходол, ул. Суслова, 23А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23А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53.900644, 51.221120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1076381000080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д.42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r w:rsidRPr="00956F8E">
              <w:rPr>
                <w:rFonts w:ascii="Times New Roman" w:eastAsia="Calibri" w:hAnsi="Times New Roman" w:cs="Times New Roman"/>
                <w:sz w:val="10"/>
                <w:szCs w:val="10"/>
              </w:rPr>
              <w:br/>
              <w:t>пгт Суходол, ул. Суслова, 23А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Чапаева, д.40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53.885910, 51.192772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Филиал ПАО "ФСК ЕЭС" Самарское ПМЭС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1024701893336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443109, г.Самара, Зубчаниновское шоссе, д.130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 Чапаева, д. 40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Симиренко, 1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53.888195,</w:t>
            </w:r>
            <w:r w:rsidRPr="00956F8E">
              <w:rPr>
                <w:rFonts w:ascii="Times New Roman" w:eastAsia="Calibri" w:hAnsi="Times New Roman" w:cs="Times New Roman"/>
                <w:sz w:val="10"/>
                <w:szCs w:val="10"/>
              </w:rPr>
              <w:br/>
              <w:t>51.221153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"Сургутское"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1036303162092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Симиренко, 1А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Симиренко, 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Спортивная,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53.900947, 51.214817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"ПРОМГАЗСЕРВИС"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1045615326294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г.Оренбург, ул.Полтавская, д.43/3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ул.Спортивная, д.3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Кооперативная, 49А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53.898917, 51.224740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5077746876257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ул.Садовая, д.278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ул.Кооперативная, 49А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Школьная, 1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53.9058883</w:t>
            </w:r>
            <w:r w:rsidRPr="00956F8E">
              <w:rPr>
                <w:rFonts w:ascii="Times New Roman" w:eastAsia="Calibri" w:hAnsi="Times New Roman" w:cs="Times New Roman"/>
                <w:sz w:val="10"/>
                <w:szCs w:val="10"/>
              </w:rPr>
              <w:br/>
              <w:t>51.2182185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"Агроторг"</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10278009237796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 Санкт - Петербург,</w:t>
            </w:r>
            <w:r w:rsidRPr="00956F8E">
              <w:rPr>
                <w:rFonts w:ascii="Times New Roman" w:eastAsia="Calibri" w:hAnsi="Times New Roman" w:cs="Times New Roman"/>
                <w:sz w:val="10"/>
                <w:szCs w:val="10"/>
              </w:rPr>
              <w:br/>
              <w:t xml:space="preserve"> Невский пр., д 90/92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"Агроторг",</w:t>
            </w:r>
            <w:r w:rsidRPr="00956F8E">
              <w:rPr>
                <w:rFonts w:ascii="Times New Roman" w:eastAsia="Calibri" w:hAnsi="Times New Roman" w:cs="Times New Roman"/>
                <w:sz w:val="10"/>
                <w:szCs w:val="10"/>
              </w:rPr>
              <w:br/>
              <w:t xml:space="preserve">пгт Суходол, </w:t>
            </w:r>
            <w:r w:rsidRPr="00956F8E">
              <w:rPr>
                <w:rFonts w:ascii="Times New Roman" w:eastAsia="Calibri" w:hAnsi="Times New Roman" w:cs="Times New Roman"/>
                <w:sz w:val="10"/>
                <w:szCs w:val="10"/>
              </w:rPr>
              <w:br/>
              <w:t>ул. Школьная, 1 Б</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53.843412</w:t>
            </w:r>
            <w:r w:rsidRPr="00956F8E">
              <w:rPr>
                <w:rFonts w:ascii="Times New Roman" w:eastAsia="Calibri" w:hAnsi="Times New Roman" w:cs="Times New Roman"/>
                <w:sz w:val="10"/>
                <w:szCs w:val="10"/>
              </w:rPr>
              <w:br/>
              <w:t>51.163934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"Газпром трансгаз Самара" филиал Сергиевское ЛПУМГ</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1026300956505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Рабица</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956F8E">
              <w:rPr>
                <w:rFonts w:ascii="Times New Roman" w:eastAsia="Calibri" w:hAnsi="Times New Roman" w:cs="Times New Roman"/>
                <w:sz w:val="10"/>
                <w:szCs w:val="10"/>
              </w:rPr>
              <w:br/>
              <w:t>1,5 км юго - восточнее 1108 км автодороги М-5 «Москва – Челябинск»</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53.841458</w:t>
            </w:r>
            <w:r w:rsidRPr="00956F8E">
              <w:rPr>
                <w:rFonts w:ascii="Times New Roman" w:eastAsia="Calibri" w:hAnsi="Times New Roman" w:cs="Times New Roman"/>
                <w:sz w:val="10"/>
                <w:szCs w:val="10"/>
              </w:rPr>
              <w:br/>
              <w:t>51.164191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"Газпром трансгаз Самара" филиал Сергиевское ЛПУМГ</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1026300956505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1,5 км юго - восточнее 1108 км автодороги М-5 «Москва – Челябинск»</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956F8E">
              <w:rPr>
                <w:rFonts w:ascii="Times New Roman" w:eastAsia="Calibri" w:hAnsi="Times New Roman" w:cs="Times New Roman"/>
                <w:sz w:val="10"/>
                <w:szCs w:val="10"/>
              </w:rPr>
              <w:br/>
              <w:t>1,5 км юго - восточнее 1108 км автодороги М-5 «Москва – Челябинск»</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ул.Привокзальная, д.25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53.907784, 51.236641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"РН-Транспорт" г.Отрадный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1020202560729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г.Отрадный, пер. Физкультурников, 2 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АЗС  пгт. Суходол, ул.Привокзальная, д. 25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53.908611, 51.236271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"РН-Транспорт" г.Отрадный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1020202560729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г.Отрадный, пер. Физкультурников, 2 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53.909263, 51.236641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"РН-Транспорт" г.Отрадный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1020202560729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г.Отрадный, пер. Физкультурников, 2 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53.840582</w:t>
            </w:r>
            <w:r w:rsidRPr="00956F8E">
              <w:rPr>
                <w:rFonts w:ascii="Times New Roman" w:eastAsia="Calibri" w:hAnsi="Times New Roman" w:cs="Times New Roman"/>
                <w:sz w:val="10"/>
                <w:szCs w:val="10"/>
              </w:rPr>
              <w:br/>
              <w:t>51.164968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"Газпром трансгаз Самара" филиал Сергиевское ЛПУМГ</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1026300956505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956F8E">
              <w:rPr>
                <w:rFonts w:ascii="Times New Roman" w:eastAsia="Calibri" w:hAnsi="Times New Roman" w:cs="Times New Roman"/>
                <w:sz w:val="10"/>
                <w:szCs w:val="10"/>
              </w:rPr>
              <w:br/>
              <w:t>1,5 км юго - восточнее 1108 км автодороги М-5 «Москва – Челябинск»</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1,5 км  юго-восточнее 1108 </w:t>
            </w:r>
            <w:r w:rsidRPr="00956F8E">
              <w:rPr>
                <w:rFonts w:ascii="Times New Roman" w:eastAsia="Calibri" w:hAnsi="Times New Roman" w:cs="Times New Roman"/>
                <w:sz w:val="10"/>
                <w:szCs w:val="10"/>
              </w:rPr>
              <w:lastRenderedPageBreak/>
              <w:t xml:space="preserve">км автодороги "М5"  "Москва-Челябинск"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53.838300</w:t>
            </w:r>
            <w:r w:rsidRPr="00956F8E">
              <w:rPr>
                <w:rFonts w:ascii="Times New Roman" w:eastAsia="Calibri" w:hAnsi="Times New Roman" w:cs="Times New Roman"/>
                <w:sz w:val="10"/>
                <w:szCs w:val="10"/>
              </w:rPr>
              <w:br/>
              <w:t>51.160233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"Газпром </w:t>
            </w:r>
            <w:r w:rsidRPr="00956F8E">
              <w:rPr>
                <w:rFonts w:ascii="Times New Roman" w:eastAsia="Calibri" w:hAnsi="Times New Roman" w:cs="Times New Roman"/>
                <w:sz w:val="10"/>
                <w:szCs w:val="10"/>
              </w:rPr>
              <w:lastRenderedPageBreak/>
              <w:t>трансгаз Самара" филиал Сергиевское ЛПУМГ</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102630095650</w:t>
            </w:r>
            <w:r w:rsidRPr="00956F8E">
              <w:rPr>
                <w:rFonts w:ascii="Times New Roman" w:eastAsia="Calibri" w:hAnsi="Times New Roman" w:cs="Times New Roman"/>
                <w:sz w:val="10"/>
                <w:szCs w:val="10"/>
              </w:rPr>
              <w:lastRenderedPageBreak/>
              <w:t>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Самарская область, Сергиевский район, 1,5 км юго - </w:t>
            </w:r>
            <w:r w:rsidRPr="00956F8E">
              <w:rPr>
                <w:rFonts w:ascii="Times New Roman" w:eastAsia="Calibri" w:hAnsi="Times New Roman" w:cs="Times New Roman"/>
                <w:sz w:val="10"/>
                <w:szCs w:val="10"/>
              </w:rPr>
              <w:lastRenderedPageBreak/>
              <w:t>восточнее 1108 км автодороги М-5 «Москва – Челябинск»</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w:t>
            </w:r>
            <w:r w:rsidRPr="00956F8E">
              <w:rPr>
                <w:rFonts w:ascii="Times New Roman" w:eastAsia="Calibri" w:hAnsi="Times New Roman" w:cs="Times New Roman"/>
                <w:sz w:val="10"/>
                <w:szCs w:val="10"/>
              </w:rPr>
              <w:lastRenderedPageBreak/>
              <w:t>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631404</w:t>
            </w:r>
            <w:r w:rsidRPr="00956F8E">
              <w:rPr>
                <w:rFonts w:ascii="Times New Roman" w:eastAsia="Calibri" w:hAnsi="Times New Roman" w:cs="Times New Roman"/>
                <w:sz w:val="10"/>
                <w:szCs w:val="10"/>
              </w:rPr>
              <w:lastRenderedPageBreak/>
              <w:t>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w:t>
            </w:r>
            <w:r w:rsidRPr="00956F8E">
              <w:rPr>
                <w:rFonts w:ascii="Times New Roman" w:eastAsia="Calibri" w:hAnsi="Times New Roman" w:cs="Times New Roman"/>
                <w:sz w:val="10"/>
                <w:szCs w:val="10"/>
              </w:rPr>
              <w:lastRenderedPageBreak/>
              <w:t>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асфальто</w:t>
            </w:r>
            <w:r w:rsidRPr="00956F8E">
              <w:rPr>
                <w:rFonts w:ascii="Times New Roman" w:eastAsia="Calibri" w:hAnsi="Times New Roman" w:cs="Times New Roman"/>
                <w:sz w:val="10"/>
                <w:szCs w:val="10"/>
              </w:rPr>
              <w:br/>
              <w:t>бето</w:t>
            </w:r>
            <w:r w:rsidRPr="00956F8E">
              <w:rPr>
                <w:rFonts w:ascii="Times New Roman" w:eastAsia="Calibri" w:hAnsi="Times New Roman" w:cs="Times New Roman"/>
                <w:sz w:val="10"/>
                <w:szCs w:val="10"/>
              </w:rPr>
              <w:lastRenderedPageBreak/>
              <w:t>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w:t>
            </w:r>
            <w:r w:rsidRPr="00956F8E">
              <w:rPr>
                <w:rFonts w:ascii="Times New Roman" w:eastAsia="Calibri" w:hAnsi="Times New Roman" w:cs="Times New Roman"/>
                <w:sz w:val="10"/>
                <w:szCs w:val="10"/>
              </w:rPr>
              <w:lastRenderedPageBreak/>
              <w:t>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"Газпром трансгаз Самара" филиал </w:t>
            </w:r>
            <w:r w:rsidRPr="00956F8E">
              <w:rPr>
                <w:rFonts w:ascii="Times New Roman" w:eastAsia="Calibri" w:hAnsi="Times New Roman" w:cs="Times New Roman"/>
                <w:sz w:val="10"/>
                <w:szCs w:val="10"/>
              </w:rPr>
              <w:lastRenderedPageBreak/>
              <w:t xml:space="preserve">Сергиевское ЛПУМГ, Самарская область, Сергиевский район, </w:t>
            </w:r>
            <w:r w:rsidRPr="00956F8E">
              <w:rPr>
                <w:rFonts w:ascii="Times New Roman" w:eastAsia="Calibri" w:hAnsi="Times New Roman" w:cs="Times New Roman"/>
                <w:sz w:val="10"/>
                <w:szCs w:val="10"/>
              </w:rPr>
              <w:br/>
              <w:t>1,5 км юго - восточнее 1108 км автодороги М-5 «Москва – Челябинск»</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21А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53.902702,</w:t>
            </w:r>
            <w:r w:rsidRPr="00956F8E">
              <w:rPr>
                <w:rFonts w:ascii="Times New Roman" w:eastAsia="Calibri" w:hAnsi="Times New Roman" w:cs="Times New Roman"/>
                <w:sz w:val="10"/>
                <w:szCs w:val="10"/>
              </w:rPr>
              <w:br/>
              <w:t>51.220569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"Гранит-2"</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10263032073802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Куйбышева, д.12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 xml:space="preserve">пгт Суходол, </w:t>
            </w:r>
            <w:r w:rsidRPr="00956F8E">
              <w:rPr>
                <w:rFonts w:ascii="Times New Roman" w:eastAsia="Calibri" w:hAnsi="Times New Roman" w:cs="Times New Roman"/>
                <w:sz w:val="10"/>
                <w:szCs w:val="10"/>
              </w:rPr>
              <w:br/>
              <w:t>ул. Суслова, 21А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w:t>
            </w:r>
            <w:r w:rsidRPr="00956F8E">
              <w:rPr>
                <w:rFonts w:ascii="Times New Roman" w:eastAsia="Calibri" w:hAnsi="Times New Roman" w:cs="Times New Roman"/>
                <w:sz w:val="10"/>
                <w:szCs w:val="10"/>
              </w:rPr>
              <w:br/>
              <w:t>ул.Привокзальная,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53.909237, 51.227651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Тумасян Артур Мясникович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w:t>
            </w:r>
            <w:r w:rsidRPr="00956F8E">
              <w:rPr>
                <w:rFonts w:ascii="Times New Roman" w:eastAsia="Calibri" w:hAnsi="Times New Roman" w:cs="Times New Roman"/>
                <w:sz w:val="10"/>
                <w:szCs w:val="10"/>
              </w:rPr>
              <w:br/>
              <w:t>ул.Садовая, д.86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Кафе "Русь",                           п.Суходол, </w:t>
            </w:r>
            <w:r w:rsidRPr="00956F8E">
              <w:rPr>
                <w:rFonts w:ascii="Times New Roman" w:eastAsia="Calibri" w:hAnsi="Times New Roman" w:cs="Times New Roman"/>
                <w:sz w:val="10"/>
                <w:szCs w:val="10"/>
              </w:rPr>
              <w:br/>
              <w:t>ул.Привокзальная,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w:t>
            </w:r>
            <w:r w:rsidRPr="00956F8E">
              <w:rPr>
                <w:rFonts w:ascii="Times New Roman" w:eastAsia="Calibri" w:hAnsi="Times New Roman" w:cs="Times New Roman"/>
                <w:sz w:val="10"/>
                <w:szCs w:val="10"/>
              </w:rPr>
              <w:br/>
              <w:t>ул.Школьная, 1Е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53.906935, 51.220159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Тумасян Мясник Григоревич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3602 584699 дата рождения 15.09.1975 выдан 22.10.2002 Сергиевским РОВД Самарской области</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w:t>
            </w:r>
            <w:r w:rsidRPr="00956F8E">
              <w:rPr>
                <w:rFonts w:ascii="Times New Roman" w:eastAsia="Calibri" w:hAnsi="Times New Roman" w:cs="Times New Roman"/>
                <w:sz w:val="10"/>
                <w:szCs w:val="10"/>
              </w:rPr>
              <w:br/>
              <w:t>ул.Садовая, д.86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ул.Школьная, 1Е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w:t>
            </w:r>
            <w:r w:rsidRPr="00956F8E">
              <w:rPr>
                <w:rFonts w:ascii="Times New Roman" w:eastAsia="Calibri" w:hAnsi="Times New Roman" w:cs="Times New Roman"/>
                <w:sz w:val="10"/>
                <w:szCs w:val="10"/>
              </w:rPr>
              <w:br/>
              <w:t>ул.Школьная, 1Ж</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53.906895, 51.220622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Тумасян Мясник Григоревич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3603 584699 дата рождения 15.09.1975 выдан 22.10.2002 Сергиевским РОВД Самарской области</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w:t>
            </w:r>
            <w:r w:rsidRPr="00956F8E">
              <w:rPr>
                <w:rFonts w:ascii="Times New Roman" w:eastAsia="Calibri" w:hAnsi="Times New Roman" w:cs="Times New Roman"/>
                <w:sz w:val="10"/>
                <w:szCs w:val="10"/>
              </w:rPr>
              <w:br/>
              <w:t>ул.Садовая, д.86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ул.Школьная, 1Ж</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Кооперативная, 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53.899556</w:t>
            </w:r>
            <w:r w:rsidRPr="00956F8E">
              <w:rPr>
                <w:rFonts w:ascii="Times New Roman" w:eastAsia="Calibri" w:hAnsi="Times New Roman" w:cs="Times New Roman"/>
                <w:sz w:val="10"/>
                <w:szCs w:val="10"/>
              </w:rPr>
              <w:br/>
              <w:t>51.217843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"Ремхимстрой"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1026303909796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Шоссейная, 3А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"Ремхимстрой"</w:t>
            </w:r>
            <w:r w:rsidRPr="00956F8E">
              <w:rPr>
                <w:rFonts w:ascii="Times New Roman" w:eastAsia="Calibri" w:hAnsi="Times New Roman" w:cs="Times New Roman"/>
                <w:sz w:val="10"/>
                <w:szCs w:val="10"/>
              </w:rPr>
              <w:br/>
              <w:t xml:space="preserve">пгт Суходол, </w:t>
            </w:r>
            <w:r w:rsidRPr="00956F8E">
              <w:rPr>
                <w:rFonts w:ascii="Times New Roman" w:eastAsia="Calibri" w:hAnsi="Times New Roman" w:cs="Times New Roman"/>
                <w:sz w:val="10"/>
                <w:szCs w:val="10"/>
              </w:rPr>
              <w:br/>
              <w:t>ул. Кооперативная, 2А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53.889014, 51.250381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"Ресторинг"</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1126381000020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 м. р. Сергиевский, 101 м слева от км 8+300 м автодороги Урал-Сергиевск</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0,64</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Ресторан "Югра"</w:t>
            </w:r>
            <w:r w:rsidRPr="00956F8E">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53.889817, 51.252585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"Ресторинг"</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1126381000020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 м. р. Сергиевский, 101 м слева от км 8+300 м автодороги Урал-Сергиевск</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0,64</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Парковка "Югра"</w:t>
            </w:r>
            <w:r w:rsidRPr="00956F8E">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ул.Спортивная, 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53.900947,</w:t>
            </w:r>
            <w:r w:rsidRPr="00956F8E">
              <w:rPr>
                <w:rFonts w:ascii="Times New Roman" w:eastAsia="Calibri" w:hAnsi="Times New Roman" w:cs="Times New Roman"/>
                <w:sz w:val="10"/>
                <w:szCs w:val="10"/>
              </w:rPr>
              <w:br/>
              <w:t>51.214817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"РН-пожарная безопасность"</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1086316002486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Мичурина,25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Пожарная часть №175</w:t>
            </w:r>
            <w:r w:rsidRPr="00956F8E">
              <w:rPr>
                <w:rFonts w:ascii="Times New Roman" w:eastAsia="Calibri" w:hAnsi="Times New Roman" w:cs="Times New Roman"/>
                <w:sz w:val="10"/>
                <w:szCs w:val="10"/>
              </w:rPr>
              <w:br/>
              <w:t>п.Суходол,</w:t>
            </w:r>
            <w:r w:rsidRPr="00956F8E">
              <w:rPr>
                <w:rFonts w:ascii="Times New Roman" w:eastAsia="Calibri" w:hAnsi="Times New Roman" w:cs="Times New Roman"/>
                <w:sz w:val="10"/>
                <w:szCs w:val="10"/>
              </w:rPr>
              <w:br/>
              <w:t>ул.Спортивная, 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"РН-пожарная безопасность"</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ул.Гарина-Михайловского, д.35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53.902669</w:t>
            </w:r>
            <w:r w:rsidRPr="00956F8E">
              <w:rPr>
                <w:rFonts w:ascii="Times New Roman" w:eastAsia="Calibri" w:hAnsi="Times New Roman" w:cs="Times New Roman"/>
                <w:sz w:val="10"/>
                <w:szCs w:val="10"/>
              </w:rPr>
              <w:br/>
              <w:t>51.238047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"Самаратрансстрой"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1116376000960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443011 г.Самара, </w:t>
            </w:r>
            <w:r w:rsidRPr="00956F8E">
              <w:rPr>
                <w:rFonts w:ascii="Times New Roman" w:eastAsia="Calibri" w:hAnsi="Times New Roman" w:cs="Times New Roman"/>
                <w:sz w:val="10"/>
                <w:szCs w:val="10"/>
              </w:rPr>
              <w:br/>
              <w:t>ул.Третья просека, д.250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r w:rsidRPr="00956F8E">
              <w:rPr>
                <w:rFonts w:ascii="Times New Roman" w:eastAsia="Calibri" w:hAnsi="Times New Roman" w:cs="Times New Roman"/>
                <w:sz w:val="10"/>
                <w:szCs w:val="10"/>
              </w:rPr>
              <w:lastRenderedPageBreak/>
              <w:t>»</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"Самаратрансстрой"</w:t>
            </w:r>
            <w:r w:rsidRPr="00956F8E">
              <w:rPr>
                <w:rFonts w:ascii="Times New Roman" w:eastAsia="Calibri" w:hAnsi="Times New Roman" w:cs="Times New Roman"/>
                <w:sz w:val="10"/>
                <w:szCs w:val="10"/>
              </w:rPr>
              <w:br/>
              <w:t>п.Суходол,</w:t>
            </w:r>
            <w:r w:rsidRPr="00956F8E">
              <w:rPr>
                <w:rFonts w:ascii="Times New Roman" w:eastAsia="Calibri" w:hAnsi="Times New Roman" w:cs="Times New Roman"/>
                <w:sz w:val="10"/>
                <w:szCs w:val="10"/>
              </w:rPr>
              <w:br/>
              <w:t>ул.Гарина-Михайловского, д.35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ул.Школьная, м-н "Мясной рай"</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53.898824  51.199429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Пахомова Татьяна Анатольевна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304638130700108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ул.Гагарина д.38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28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53.901361 </w:t>
            </w:r>
            <w:r w:rsidRPr="00956F8E">
              <w:rPr>
                <w:rFonts w:ascii="Times New Roman" w:eastAsia="Calibri" w:hAnsi="Times New Roman" w:cs="Times New Roman"/>
                <w:sz w:val="10"/>
                <w:szCs w:val="10"/>
              </w:rPr>
              <w:br/>
              <w:t>51.223595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«БМ-Билд»</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1216300017427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446541, Самарская область, Сергиевский район, с.Сергиевск, ул. Мира, д.7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28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Школьная 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53.907526; 51.221473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ТПК "Жигули"</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1026303910490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 Самарская обл., Сергиевский р-н, пгт Суходол, ул.Школьная, д.1-а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ТПК "Жигули"</w:t>
            </w:r>
            <w:r w:rsidRPr="00956F8E">
              <w:rPr>
                <w:rFonts w:ascii="Times New Roman" w:eastAsia="Calibri" w:hAnsi="Times New Roman" w:cs="Times New Roman"/>
                <w:sz w:val="10"/>
                <w:szCs w:val="10"/>
              </w:rPr>
              <w:br/>
              <w:t>пгт Суходол, ул. Школьная,</w:t>
            </w:r>
            <w:r w:rsidRPr="00956F8E">
              <w:rPr>
                <w:rFonts w:ascii="Times New Roman" w:eastAsia="Calibri" w:hAnsi="Times New Roman" w:cs="Times New Roman"/>
                <w:sz w:val="10"/>
                <w:szCs w:val="10"/>
              </w:rPr>
              <w:br/>
              <w:t xml:space="preserve"> 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Суслова, 15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53.903084 </w:t>
            </w:r>
            <w:r w:rsidRPr="00956F8E">
              <w:rPr>
                <w:rFonts w:ascii="Times New Roman" w:eastAsia="Calibri" w:hAnsi="Times New Roman" w:cs="Times New Roman"/>
                <w:sz w:val="10"/>
                <w:szCs w:val="10"/>
              </w:rPr>
              <w:br/>
              <w:t>51.220064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Родионов Владислав Сергеевич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638100013660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область, Сергиевский район, с.Сергиевск, ул. Городок, д.42а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 xml:space="preserve">пгт. Суходол, </w:t>
            </w:r>
            <w:r w:rsidRPr="00956F8E">
              <w:rPr>
                <w:rFonts w:ascii="Times New Roman" w:eastAsia="Calibri" w:hAnsi="Times New Roman" w:cs="Times New Roman"/>
                <w:sz w:val="10"/>
                <w:szCs w:val="10"/>
              </w:rPr>
              <w:br/>
              <w:t>ул. Суслова, 15 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территория Товарного парка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53.892415, 51.184020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"РегионСтрой"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1136381000030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область, Сергиевский район, пгт.Суходол, ул.Школьная, д.68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территория Товарного парка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п. Суходол, промзона., участок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53.886879, 51.243419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Самарский филиал ООО "РН-Ремонт НПО"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1026303207578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РФ, 446301, Самарская область, г. Отрадный, ул. Железнодорожная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п. Суходол, промзона., участок №1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ул.Мира, д.14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53.898710</w:t>
            </w:r>
            <w:r w:rsidRPr="00956F8E">
              <w:rPr>
                <w:rFonts w:ascii="Times New Roman" w:eastAsia="Calibri" w:hAnsi="Times New Roman" w:cs="Times New Roman"/>
                <w:sz w:val="10"/>
                <w:szCs w:val="10"/>
              </w:rPr>
              <w:br/>
              <w:t>51.212478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Тумасян Югабер Гришаевна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638139745640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w:t>
            </w:r>
            <w:r w:rsidRPr="00956F8E">
              <w:rPr>
                <w:rFonts w:ascii="Times New Roman" w:eastAsia="Calibri" w:hAnsi="Times New Roman" w:cs="Times New Roman"/>
                <w:sz w:val="10"/>
                <w:szCs w:val="10"/>
              </w:rPr>
              <w:br/>
              <w:t>ул.Садовая,д.86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п.Суходол, ул.Мира,14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Воротнее,  </w:t>
            </w:r>
            <w:r w:rsidRPr="00956F8E">
              <w:rPr>
                <w:rFonts w:ascii="Times New Roman" w:eastAsia="Calibri" w:hAnsi="Times New Roman" w:cs="Times New Roman"/>
                <w:sz w:val="10"/>
                <w:szCs w:val="10"/>
              </w:rPr>
              <w:br/>
              <w:t>ул. Школьная, д.2В</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53.6866256, 51.1695310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Никулина Анна Юрьевна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309638124400042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446522 Самарская обл. Сергиевский р-н, с. Воротнее ул. Почтовая 4-8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 Воротнее,ул. Школьная, д.2В</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Большая Чесноковка, </w:t>
            </w:r>
            <w:r w:rsidRPr="00956F8E">
              <w:rPr>
                <w:rFonts w:ascii="Times New Roman" w:eastAsia="Calibri" w:hAnsi="Times New Roman" w:cs="Times New Roman"/>
                <w:sz w:val="10"/>
                <w:szCs w:val="10"/>
              </w:rPr>
              <w:br/>
              <w:t>ул. Центральная, д.42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53.782644, 50.745176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Елшанка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Больше-Чесноковский филиал ГБОУ СОШ с.Елшанка,</w:t>
            </w:r>
            <w:r w:rsidRPr="00956F8E">
              <w:rPr>
                <w:rFonts w:ascii="Times New Roman" w:eastAsia="Calibri" w:hAnsi="Times New Roman" w:cs="Times New Roman"/>
                <w:sz w:val="10"/>
                <w:szCs w:val="10"/>
              </w:rPr>
              <w:br/>
              <w:t xml:space="preserve">с. Б. Чесноковка, </w:t>
            </w:r>
            <w:r w:rsidRPr="00956F8E">
              <w:rPr>
                <w:rFonts w:ascii="Times New Roman" w:eastAsia="Calibri" w:hAnsi="Times New Roman" w:cs="Times New Roman"/>
                <w:sz w:val="10"/>
                <w:szCs w:val="10"/>
              </w:rPr>
              <w:br/>
              <w:t>ул. Центральная, 42</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ул.Каськова, 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53.833153, 51.299329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СДК, </w:t>
            </w:r>
            <w:r w:rsidRPr="00956F8E">
              <w:rPr>
                <w:rFonts w:ascii="Times New Roman" w:eastAsia="Calibri" w:hAnsi="Times New Roman" w:cs="Times New Roman"/>
                <w:sz w:val="10"/>
                <w:szCs w:val="10"/>
              </w:rPr>
              <w:br/>
              <w:t>с.Калиновка, ул.Каськова, 18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ул.Каськова, 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53.833170, 51.299345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Административное здание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проезд от ул.Луговая до ул.Каськова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53.830599, 51.286699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ул.Революцион-</w:t>
            </w:r>
            <w:r w:rsidRPr="00956F8E">
              <w:rPr>
                <w:rFonts w:ascii="Times New Roman" w:eastAsia="Calibri" w:hAnsi="Times New Roman" w:cs="Times New Roman"/>
                <w:sz w:val="10"/>
                <w:szCs w:val="10"/>
              </w:rPr>
              <w:br/>
              <w:t>ная, д. 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53.831941, 51.293761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с.Калиновка, ул.Каськова, д. 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53.836504, 51.299801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с.Калиновка, ул.Каськова, 40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53.830266, 51.296440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w:t>
            </w:r>
            <w:r w:rsidRPr="00956F8E">
              <w:rPr>
                <w:rFonts w:ascii="Times New Roman" w:eastAsia="Calibri" w:hAnsi="Times New Roman" w:cs="Times New Roman"/>
                <w:sz w:val="10"/>
                <w:szCs w:val="10"/>
              </w:rPr>
              <w:lastRenderedPageBreak/>
              <w:t>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 п. Кали</w:t>
            </w:r>
            <w:r w:rsidRPr="00956F8E">
              <w:rPr>
                <w:rFonts w:ascii="Times New Roman" w:eastAsia="Calibri" w:hAnsi="Times New Roman" w:cs="Times New Roman"/>
                <w:sz w:val="10"/>
                <w:szCs w:val="10"/>
              </w:rPr>
              <w:lastRenderedPageBreak/>
              <w:t>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с.Калиновка, ул.Садовая,23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53.832753, </w:t>
            </w:r>
            <w:r w:rsidRPr="00956F8E">
              <w:rPr>
                <w:rFonts w:ascii="Times New Roman" w:eastAsia="Calibri" w:hAnsi="Times New Roman" w:cs="Times New Roman"/>
                <w:sz w:val="10"/>
                <w:szCs w:val="10"/>
              </w:rPr>
              <w:lastRenderedPageBreak/>
              <w:t>51.302987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Администрация </w:t>
            </w:r>
            <w:r w:rsidRPr="00956F8E">
              <w:rPr>
                <w:rFonts w:ascii="Times New Roman" w:eastAsia="Calibri" w:hAnsi="Times New Roman" w:cs="Times New Roman"/>
                <w:sz w:val="10"/>
                <w:szCs w:val="10"/>
              </w:rPr>
              <w:lastRenderedPageBreak/>
              <w:t xml:space="preserve">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10563810</w:t>
            </w:r>
            <w:r w:rsidRPr="00956F8E">
              <w:rPr>
                <w:rFonts w:ascii="Times New Roman" w:eastAsia="Calibri" w:hAnsi="Times New Roman" w:cs="Times New Roman"/>
                <w:sz w:val="10"/>
                <w:szCs w:val="10"/>
              </w:rPr>
              <w:lastRenderedPageBreak/>
              <w:t>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w:t>
            </w:r>
            <w:r w:rsidRPr="00956F8E">
              <w:rPr>
                <w:rFonts w:ascii="Times New Roman" w:eastAsia="Calibri" w:hAnsi="Times New Roman" w:cs="Times New Roman"/>
                <w:sz w:val="10"/>
                <w:szCs w:val="10"/>
              </w:rPr>
              <w:lastRenderedPageBreak/>
              <w:t>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w:t>
            </w:r>
            <w:r w:rsidRPr="00956F8E">
              <w:rPr>
                <w:rFonts w:ascii="Times New Roman" w:eastAsia="Calibri" w:hAnsi="Times New Roman" w:cs="Times New Roman"/>
                <w:sz w:val="10"/>
                <w:szCs w:val="10"/>
              </w:rPr>
              <w:lastRenderedPageBreak/>
              <w:t>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w:t>
            </w:r>
            <w:r w:rsidRPr="00956F8E">
              <w:rPr>
                <w:rFonts w:ascii="Times New Roman" w:eastAsia="Calibri" w:hAnsi="Times New Roman" w:cs="Times New Roman"/>
                <w:sz w:val="10"/>
                <w:szCs w:val="10"/>
              </w:rPr>
              <w:lastRenderedPageBreak/>
              <w:t>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w:t>
            </w:r>
            <w:r w:rsidRPr="00956F8E">
              <w:rPr>
                <w:rFonts w:ascii="Times New Roman" w:eastAsia="Calibri" w:hAnsi="Times New Roman" w:cs="Times New Roman"/>
                <w:sz w:val="10"/>
                <w:szCs w:val="10"/>
              </w:rPr>
              <w:lastRenderedPageBreak/>
              <w:t>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территория </w:t>
            </w:r>
            <w:r w:rsidRPr="00956F8E">
              <w:rPr>
                <w:rFonts w:ascii="Times New Roman" w:eastAsia="Calibri" w:hAnsi="Times New Roman" w:cs="Times New Roman"/>
                <w:sz w:val="10"/>
                <w:szCs w:val="10"/>
              </w:rPr>
              <w:lastRenderedPageBreak/>
              <w:t>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согласова</w:t>
            </w:r>
            <w:r w:rsidRPr="00956F8E">
              <w:rPr>
                <w:rFonts w:ascii="Times New Roman" w:eastAsia="Calibri" w:hAnsi="Times New Roman" w:cs="Times New Roman"/>
                <w:sz w:val="10"/>
                <w:szCs w:val="10"/>
              </w:rPr>
              <w:lastRenderedPageBreak/>
              <w:t>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с.Калиновка, ул.Садовая,55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53.828441, 51.299608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ул.Каськова,79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53.825600, 51.286690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Калиновка, </w:t>
            </w:r>
            <w:r w:rsidRPr="00956F8E">
              <w:rPr>
                <w:rFonts w:ascii="Times New Roman" w:eastAsia="Calibri" w:hAnsi="Times New Roman" w:cs="Times New Roman"/>
                <w:sz w:val="10"/>
                <w:szCs w:val="10"/>
              </w:rPr>
              <w:br/>
              <w:t>ул. Каськова, 17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53.833639, 51.297717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с. Калиновка, </w:t>
            </w:r>
            <w:r w:rsidRPr="00956F8E">
              <w:rPr>
                <w:rFonts w:ascii="Times New Roman" w:eastAsia="Calibri" w:hAnsi="Times New Roman" w:cs="Times New Roman"/>
                <w:sz w:val="10"/>
                <w:szCs w:val="10"/>
              </w:rPr>
              <w:br/>
              <w:t>с. Калиновка</w:t>
            </w:r>
            <w:r w:rsidRPr="00956F8E">
              <w:rPr>
                <w:rFonts w:ascii="Times New Roman" w:eastAsia="Calibri" w:hAnsi="Times New Roman" w:cs="Times New Roman"/>
                <w:sz w:val="10"/>
                <w:szCs w:val="10"/>
              </w:rPr>
              <w:br/>
              <w:t>ул. Каськова, 17</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Калиновка,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53.839083, 51.296491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Калиновка,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Карабаевка,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53.779441, 51.163696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Карабаевка,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Ендурайкино,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53.791621, 51.368240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Ендурайкино,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Карабаевка ул.Родниковая,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53.785792, 51.187665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с.Карабаевка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с.Ендурайкино  ул.Лесная,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53.793838, 51.379989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Калиновка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1056381016317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Калиновка, ул. Каськова К.А. д.19а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с.Ендурайкино</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Калиновка, </w:t>
            </w:r>
            <w:r w:rsidRPr="00956F8E">
              <w:rPr>
                <w:rFonts w:ascii="Times New Roman" w:eastAsia="Calibri" w:hAnsi="Times New Roman" w:cs="Times New Roman"/>
                <w:sz w:val="10"/>
                <w:szCs w:val="10"/>
              </w:rPr>
              <w:br/>
              <w:t>ул. Каськова, 27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53.830136, 51.297130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с. Калиновка дет.сад "Ромашка", </w:t>
            </w:r>
            <w:r w:rsidRPr="00956F8E">
              <w:rPr>
                <w:rFonts w:ascii="Times New Roman" w:eastAsia="Calibri" w:hAnsi="Times New Roman" w:cs="Times New Roman"/>
                <w:sz w:val="10"/>
                <w:szCs w:val="10"/>
              </w:rPr>
              <w:br/>
              <w:t>с. Калиновка</w:t>
            </w:r>
            <w:r w:rsidRPr="00956F8E">
              <w:rPr>
                <w:rFonts w:ascii="Times New Roman" w:eastAsia="Calibri" w:hAnsi="Times New Roman" w:cs="Times New Roman"/>
                <w:sz w:val="10"/>
                <w:szCs w:val="10"/>
              </w:rPr>
              <w:br/>
              <w:t>ул. Каськова, 27</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53.872326, 51.286609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"Европейские Биологические Технологии"</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1106381000032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"ЕвроБиоТех",</w:t>
            </w:r>
            <w:r w:rsidRPr="00956F8E">
              <w:rPr>
                <w:rFonts w:ascii="Times New Roman" w:eastAsia="Calibri" w:hAnsi="Times New Roman" w:cs="Times New Roman"/>
                <w:sz w:val="10"/>
                <w:szCs w:val="10"/>
              </w:rPr>
              <w:br/>
              <w:t>Самарская область, муниципальный район Сергиевский, слева от км 3+50 автодороги «Урал» - Калиновка - Карабаевка, «строение» 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"ЕвроБиоТех"</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Калиновка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с.Калиновка, ул.Луговая, д.23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53.834512, 51.288262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"Маслопроцесс"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1066318036971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 Самара, </w:t>
            </w:r>
            <w:r w:rsidRPr="00956F8E">
              <w:rPr>
                <w:rFonts w:ascii="Times New Roman" w:eastAsia="Calibri" w:hAnsi="Times New Roman" w:cs="Times New Roman"/>
                <w:sz w:val="10"/>
                <w:szCs w:val="10"/>
              </w:rPr>
              <w:br/>
              <w:t>ул. Карбышева, 61В, оф.504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"Маслопроцесс"</w:t>
            </w:r>
            <w:r w:rsidRPr="00956F8E">
              <w:rPr>
                <w:rFonts w:ascii="Times New Roman" w:eastAsia="Calibri" w:hAnsi="Times New Roman" w:cs="Times New Roman"/>
                <w:sz w:val="10"/>
                <w:szCs w:val="10"/>
              </w:rPr>
              <w:br/>
              <w:t>с.Калиновка, ул.Луговая,д.23,</w:t>
            </w:r>
            <w:r w:rsidRPr="00956F8E">
              <w:rPr>
                <w:rFonts w:ascii="Times New Roman" w:eastAsia="Calibri" w:hAnsi="Times New Roman" w:cs="Times New Roman"/>
                <w:sz w:val="10"/>
                <w:szCs w:val="10"/>
              </w:rPr>
              <w:br/>
              <w:t>с.Калиновка, ул.Луговая, д.35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"Маслопроцесс"</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 С.Баркова, д.4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53.897591, 51.169289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 Полевая,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53.896382, 51.159545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 xml:space="preserve">п.Светлодольск, </w:t>
            </w:r>
            <w:r w:rsidRPr="00956F8E">
              <w:rPr>
                <w:rFonts w:ascii="Times New Roman" w:eastAsia="Calibri" w:hAnsi="Times New Roman" w:cs="Times New Roman"/>
                <w:sz w:val="10"/>
                <w:szCs w:val="10"/>
              </w:rPr>
              <w:br/>
              <w:t>ул. Полевая,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178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ул.Комсомольская,  д.25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53.891404, 51.162677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r w:rsidRPr="00956F8E">
              <w:rPr>
                <w:rFonts w:ascii="Times New Roman" w:eastAsia="Calibri" w:hAnsi="Times New Roman" w:cs="Times New Roman"/>
                <w:sz w:val="10"/>
                <w:szCs w:val="10"/>
              </w:rPr>
              <w:lastRenderedPageBreak/>
              <w:t>79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ул.Школьная,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53.893254, 51.164948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ул.Гагарина, 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53.892262, 51.164991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ул.Гагарина,26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53.890012, 51.167302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ул.Молодежная,12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53,892262, 51.164991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ул.Зеленая, 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53,897594, 51,154779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ул.Новая,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53.889274, 51.163666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 Полевая,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53.896381, 51.159544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53.890713, 51.161048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 Школьная, 7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53,891404, 51.162677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п.Светлодольск, </w:t>
            </w:r>
            <w:r w:rsidRPr="00956F8E">
              <w:rPr>
                <w:rFonts w:ascii="Times New Roman" w:eastAsia="Calibri" w:hAnsi="Times New Roman" w:cs="Times New Roman"/>
                <w:sz w:val="10"/>
                <w:szCs w:val="10"/>
              </w:rPr>
              <w:br/>
              <w:t>п.Светлодольск, ул.Школьная д.7а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Новая Елховка, ул.Центральная,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Специалистов,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Специалистов, 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w:t>
            </w:r>
            <w:r w:rsidRPr="00956F8E">
              <w:rPr>
                <w:rFonts w:ascii="Times New Roman" w:eastAsia="Calibri" w:hAnsi="Times New Roman" w:cs="Times New Roman"/>
                <w:sz w:val="10"/>
                <w:szCs w:val="10"/>
              </w:rPr>
              <w:lastRenderedPageBreak/>
              <w:t>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191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ул.Школьная,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ул.Школьная, 23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ул.Набережная,5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53.912972, 51.118479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ул.Набережная,22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53.912972, 51.118479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Участок Сок,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53.907524, 51.111366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Участок Сок, </w:t>
            </w:r>
            <w:r w:rsidRPr="00956F8E">
              <w:rPr>
                <w:rFonts w:ascii="Times New Roman" w:eastAsia="Calibri" w:hAnsi="Times New Roman" w:cs="Times New Roman"/>
                <w:sz w:val="10"/>
                <w:szCs w:val="10"/>
              </w:rPr>
              <w:br/>
              <w:t>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ул.Полевая, 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53.868658, 51.010088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ул.Молодежная, 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53.869635, 51.007492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53.881802, 51.028782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199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20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53.873250, 51.012819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57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53.811790, 51.015235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70а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53.872927, 51.014669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сельского поселения </w:t>
            </w:r>
            <w:r w:rsidRPr="00956F8E">
              <w:rPr>
                <w:rFonts w:ascii="Times New Roman" w:eastAsia="Calibri" w:hAnsi="Times New Roman" w:cs="Times New Roman"/>
                <w:sz w:val="10"/>
                <w:szCs w:val="10"/>
              </w:rPr>
              <w:lastRenderedPageBreak/>
              <w:t>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92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53.870522, 51.007959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116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53.872927, 51.014670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ул.Центральная, 139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53.873250, 51.012819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53.868658, 51.010088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п. Светлодольск, </w:t>
            </w:r>
            <w:r w:rsidRPr="00956F8E">
              <w:rPr>
                <w:rFonts w:ascii="Times New Roman" w:eastAsia="Calibri" w:hAnsi="Times New Roman" w:cs="Times New Roman"/>
                <w:sz w:val="10"/>
                <w:szCs w:val="10"/>
              </w:rPr>
              <w:br/>
              <w:t>ул. Полевая,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Нероновка,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ул.Центральная,10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ул.Центральная,22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53.912065, 51.052111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ул.Центральная,29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53.812065, 51.052111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ул.Центральная,48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53.91065, 51.052112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ул.Центральная,69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53.91065, 51.052112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53.892143, 51.058830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1056381016405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Светлодольск, ул. Полевая, д.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Павловка,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ул.Комсомольская, д.25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53.891404, 51.162677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 СО Сергиевский комплексный центр социаль</w:t>
            </w:r>
            <w:r w:rsidRPr="00956F8E">
              <w:rPr>
                <w:rFonts w:ascii="Times New Roman" w:eastAsia="Calibri" w:hAnsi="Times New Roman" w:cs="Times New Roman"/>
                <w:sz w:val="10"/>
                <w:szCs w:val="10"/>
              </w:rPr>
              <w:lastRenderedPageBreak/>
              <w:t>ного обслуживания населения " Янтарь"</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1156381010015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п. Светлодольск, ул. Комсомольская, 25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 СО Сергиевский комплексный центр социального обслуживания населения "Янтарь",</w:t>
            </w:r>
            <w:r w:rsidRPr="00956F8E">
              <w:rPr>
                <w:rFonts w:ascii="Times New Roman" w:eastAsia="Calibri" w:hAnsi="Times New Roman" w:cs="Times New Roman"/>
                <w:sz w:val="10"/>
                <w:szCs w:val="10"/>
              </w:rPr>
              <w:br/>
            </w:r>
            <w:r w:rsidRPr="00956F8E">
              <w:rPr>
                <w:rFonts w:ascii="Times New Roman" w:eastAsia="Calibri" w:hAnsi="Times New Roman" w:cs="Times New Roman"/>
                <w:sz w:val="10"/>
                <w:szCs w:val="10"/>
              </w:rPr>
              <w:lastRenderedPageBreak/>
              <w:t xml:space="preserve"> п. Светлодольск, Комсомольская, д.25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Светлодольск, ул.Ленина,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53.895966 51.161874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Капитуров Виктор Викторович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308638106400011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Серноводск, ул. Куйбышева, д. 26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Кафе,</w:t>
            </w:r>
            <w:r w:rsidRPr="00956F8E">
              <w:rPr>
                <w:rFonts w:ascii="Times New Roman" w:eastAsia="Calibri" w:hAnsi="Times New Roman" w:cs="Times New Roman"/>
                <w:sz w:val="10"/>
                <w:szCs w:val="10"/>
              </w:rPr>
              <w:br/>
              <w:t>п. Светлодольск, ул.Ленина, д. 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ул.Рабочая, д.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53.896156, 51.161634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с.п.Светлодольск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п.Светлодольск</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п.Светлодольск, ул.Полевая, д.3А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53.895193 51.160660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п.Светлодольск,</w:t>
            </w:r>
            <w:r w:rsidRPr="00956F8E">
              <w:rPr>
                <w:rFonts w:ascii="Times New Roman" w:eastAsia="Calibri" w:hAnsi="Times New Roman" w:cs="Times New Roman"/>
                <w:sz w:val="10"/>
                <w:szCs w:val="10"/>
              </w:rPr>
              <w:br/>
              <w:t xml:space="preserve"> ул.Полевая д.3А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с.Нероновка ул.Центральная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53.873254, 51.013359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Ромаданова Татьяна Григорьевна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304638129200016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с.Нероновка, ул.Центральная, д. 4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с.Нероновка, ул.Центральная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п. Светлодольск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с.Нероновка ул.Центральная д.70А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53.872927 , 51.014669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с.Нероновка, ул.Центральная д.70А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Воротнее, </w:t>
            </w:r>
            <w:r w:rsidRPr="00956F8E">
              <w:rPr>
                <w:rFonts w:ascii="Times New Roman" w:eastAsia="Calibri" w:hAnsi="Times New Roman" w:cs="Times New Roman"/>
                <w:sz w:val="10"/>
                <w:szCs w:val="10"/>
              </w:rPr>
              <w:br/>
              <w:t>пер. Почтовый, д.8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53.710475, 50.816497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Марамыгина Анастасия Витальевна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318631300211250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Лагода д.33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 Воротнее, пер. Почтовый, д.8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ул.Молодежная д.2-Б</w:t>
            </w:r>
          </w:p>
        </w:tc>
        <w:tc>
          <w:tcPr>
            <w:tcW w:w="295" w:type="pct"/>
            <w:gridSpan w:val="2"/>
            <w:hideMark/>
          </w:tcPr>
          <w:p w:rsidR="001E23D5" w:rsidRPr="00956F8E" w:rsidRDefault="00AB6DB1" w:rsidP="001E23D5">
            <w:pPr>
              <w:tabs>
                <w:tab w:val="left" w:pos="284"/>
                <w:tab w:val="left" w:pos="3828"/>
              </w:tabs>
              <w:rPr>
                <w:rFonts w:ascii="Times New Roman" w:eastAsia="Calibri" w:hAnsi="Times New Roman" w:cs="Times New Roman"/>
                <w:sz w:val="10"/>
                <w:szCs w:val="10"/>
              </w:rPr>
            </w:pPr>
            <w:hyperlink r:id="rId9" w:history="1">
              <w:r w:rsidR="001E23D5" w:rsidRPr="00956F8E">
                <w:rPr>
                  <w:rStyle w:val="ae"/>
                  <w:rFonts w:ascii="Times New Roman" w:eastAsia="Calibri" w:hAnsi="Times New Roman" w:cs="Times New Roman"/>
                  <w:sz w:val="10"/>
                  <w:szCs w:val="10"/>
                </w:rPr>
                <w:t>53.687128, 51.172629</w:t>
              </w:r>
            </w:hyperlink>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Черновское ПО Сергиевского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1046303160507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 д.10</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с.Воротнее ул.Молодежная д.2-Б</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п.Антоновка, </w:t>
            </w:r>
            <w:r w:rsidRPr="00956F8E">
              <w:rPr>
                <w:rFonts w:ascii="Times New Roman" w:eastAsia="Calibri" w:hAnsi="Times New Roman" w:cs="Times New Roman"/>
                <w:sz w:val="10"/>
                <w:szCs w:val="10"/>
              </w:rPr>
              <w:br/>
              <w:t>ул. Мичурина,д.31А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53.953614, 51.323498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СДК </w:t>
            </w:r>
            <w:r w:rsidRPr="00956F8E">
              <w:rPr>
                <w:rFonts w:ascii="Times New Roman" w:eastAsia="Calibri" w:hAnsi="Times New Roman" w:cs="Times New Roman"/>
                <w:sz w:val="10"/>
                <w:szCs w:val="10"/>
              </w:rPr>
              <w:br/>
              <w:t xml:space="preserve">п.Антоновка, </w:t>
            </w:r>
            <w:r w:rsidRPr="00956F8E">
              <w:rPr>
                <w:rFonts w:ascii="Times New Roman" w:eastAsia="Calibri" w:hAnsi="Times New Roman" w:cs="Times New Roman"/>
                <w:sz w:val="10"/>
                <w:szCs w:val="10"/>
              </w:rPr>
              <w:br/>
              <w:t>ул. Мичурина, д.31А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Антоновка,  ул.Кооперативная, д.9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53.954278, 51.319447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Антоновка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Антоновка,  ул.Мичурина,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53.956571,</w:t>
            </w:r>
            <w:r w:rsidRPr="00956F8E">
              <w:rPr>
                <w:rFonts w:ascii="Times New Roman" w:eastAsia="Calibri" w:hAnsi="Times New Roman" w:cs="Times New Roman"/>
                <w:sz w:val="10"/>
                <w:szCs w:val="10"/>
              </w:rPr>
              <w:br/>
              <w:t> 51.321738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Антоновка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Антоновка,  ул.Мичурина, д.31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53.953637, 51.323489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Антоновка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ул.Мичурина, д. 49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53.949634, 51.324259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Антоновка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ул.Мичурина, д.34а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53.953681, 51.321633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Антоновский филиал ГБОУ СОШ «ОЦ» </w:t>
            </w:r>
            <w:r w:rsidRPr="00956F8E">
              <w:rPr>
                <w:rFonts w:ascii="Times New Roman" w:eastAsia="Calibri" w:hAnsi="Times New Roman" w:cs="Times New Roman"/>
                <w:sz w:val="10"/>
                <w:szCs w:val="10"/>
              </w:rPr>
              <w:br/>
              <w:t xml:space="preserve">п.Серноводск, п.Антоновка,  </w:t>
            </w:r>
            <w:r w:rsidRPr="00956F8E">
              <w:rPr>
                <w:rFonts w:ascii="Times New Roman" w:eastAsia="Calibri" w:hAnsi="Times New Roman" w:cs="Times New Roman"/>
                <w:sz w:val="10"/>
                <w:szCs w:val="10"/>
              </w:rPr>
              <w:lastRenderedPageBreak/>
              <w:t xml:space="preserve">ул.Мичурина, д.34а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п.Антоновка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53.959541,</w:t>
            </w:r>
            <w:r w:rsidRPr="00956F8E">
              <w:rPr>
                <w:rFonts w:ascii="Times New Roman" w:eastAsia="Calibri" w:hAnsi="Times New Roman" w:cs="Times New Roman"/>
                <w:sz w:val="10"/>
                <w:szCs w:val="10"/>
              </w:rPr>
              <w:br/>
              <w:t>51.317869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сельского поселения Антоновка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1056381016196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п.Антоновка, ул. Кооперативная,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п.Антоновка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 Полевая, 19А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53.950280, 51.316351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ЗАО "Самаралектравы"</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1036303160046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446554, Самарская обл., Сергиевский р-н, п.Антоновка, ул. Полевая, 19А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 Полевая, 19А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ЗАО "Самаралектравы"</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Антоновка, </w:t>
            </w:r>
            <w:r w:rsidRPr="00956F8E">
              <w:rPr>
                <w:rFonts w:ascii="Times New Roman" w:eastAsia="Calibri" w:hAnsi="Times New Roman" w:cs="Times New Roman"/>
                <w:sz w:val="10"/>
                <w:szCs w:val="10"/>
              </w:rPr>
              <w:br/>
              <w:t>ул. Полевая, д. 20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53.949469,</w:t>
            </w:r>
            <w:r w:rsidRPr="00956F8E">
              <w:rPr>
                <w:rFonts w:ascii="Times New Roman" w:eastAsia="Calibri" w:hAnsi="Times New Roman" w:cs="Times New Roman"/>
                <w:sz w:val="10"/>
                <w:szCs w:val="10"/>
              </w:rPr>
              <w:br/>
              <w:t>51.319445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"Агро-Альянс"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1086318002154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 Сергиевский р-н, п. Антоновка, ул. Полевая, </w:t>
            </w:r>
            <w:r w:rsidRPr="00956F8E">
              <w:rPr>
                <w:rFonts w:ascii="Times New Roman" w:eastAsia="Calibri" w:hAnsi="Times New Roman" w:cs="Times New Roman"/>
                <w:sz w:val="10"/>
                <w:szCs w:val="10"/>
              </w:rPr>
              <w:br/>
              <w:t>д.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6381009918</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Мехмастерская, гараж (п.Антоновка, ул.Полевая,д.20);</w:t>
            </w:r>
            <w:r w:rsidRPr="00956F8E">
              <w:rPr>
                <w:rFonts w:ascii="Times New Roman" w:eastAsia="Calibri" w:hAnsi="Times New Roman" w:cs="Times New Roman"/>
                <w:sz w:val="10"/>
                <w:szCs w:val="10"/>
              </w:rPr>
              <w:br/>
              <w:t>Склады (п.Антоновка, ул.Кооперативная, д.10)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"Агро-Альянс"</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w:t>
            </w:r>
            <w:r w:rsidRPr="00956F8E">
              <w:rPr>
                <w:rFonts w:ascii="Times New Roman" w:eastAsia="Calibri" w:hAnsi="Times New Roman" w:cs="Times New Roman"/>
                <w:sz w:val="10"/>
                <w:szCs w:val="10"/>
              </w:rPr>
              <w:br/>
              <w:t xml:space="preserve">Сергиевский р-н, </w:t>
            </w:r>
            <w:r w:rsidRPr="00956F8E">
              <w:rPr>
                <w:rFonts w:ascii="Times New Roman" w:eastAsia="Calibri" w:hAnsi="Times New Roman" w:cs="Times New Roman"/>
                <w:sz w:val="10"/>
                <w:szCs w:val="10"/>
              </w:rPr>
              <w:br/>
              <w:t>1-й км а/д "Урал - Антоновка"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53.9393687, 51.3322521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"КОМФОРТ"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ОГРН 1146312005025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р-н,п.Сургут,ул.Сквозная,93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 Сергиевский р-н, </w:t>
            </w:r>
            <w:r w:rsidRPr="00956F8E">
              <w:rPr>
                <w:rFonts w:ascii="Times New Roman" w:eastAsia="Calibri" w:hAnsi="Times New Roman" w:cs="Times New Roman"/>
                <w:sz w:val="10"/>
                <w:szCs w:val="10"/>
              </w:rPr>
              <w:br/>
              <w:t>1-й км а/д "Урал - Антоновка"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"Комфорт"</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w:t>
            </w:r>
            <w:r w:rsidRPr="00956F8E">
              <w:rPr>
                <w:rFonts w:ascii="Times New Roman" w:eastAsia="Calibri" w:hAnsi="Times New Roman" w:cs="Times New Roman"/>
                <w:sz w:val="10"/>
                <w:szCs w:val="10"/>
              </w:rPr>
              <w:br/>
              <w:t xml:space="preserve">Сергиевский р-н, </w:t>
            </w:r>
            <w:r w:rsidRPr="00956F8E">
              <w:rPr>
                <w:rFonts w:ascii="Times New Roman" w:eastAsia="Calibri" w:hAnsi="Times New Roman" w:cs="Times New Roman"/>
                <w:sz w:val="10"/>
                <w:szCs w:val="10"/>
              </w:rPr>
              <w:br/>
              <w:t>1-й км а/д "Урал - Антоновка"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53.932484, 51.331200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"Авто-Транзит-Сервис"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1026303273369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446441, Самарская область, Кинельский район, Волгоградское шоссе 23 км</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w:t>
            </w:r>
            <w:r w:rsidRPr="00956F8E">
              <w:rPr>
                <w:rFonts w:ascii="Times New Roman" w:eastAsia="Calibri" w:hAnsi="Times New Roman" w:cs="Times New Roman"/>
                <w:sz w:val="10"/>
                <w:szCs w:val="10"/>
              </w:rPr>
              <w:b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 Сергиевский р-н, </w:t>
            </w:r>
            <w:r w:rsidRPr="00956F8E">
              <w:rPr>
                <w:rFonts w:ascii="Times New Roman" w:eastAsia="Calibri" w:hAnsi="Times New Roman" w:cs="Times New Roman"/>
                <w:sz w:val="10"/>
                <w:szCs w:val="10"/>
              </w:rPr>
              <w:br/>
              <w:t>1-й км а/д "Урал - Антоновка"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"Авто-Транзит-Сервис"</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ул.Мичурина, д.40 пом.1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53.952408, 51.323167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п.Антоновка ул.Мичурина д.40, пом.1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с.Захаркино, </w:t>
            </w:r>
            <w:r w:rsidRPr="00956F8E">
              <w:rPr>
                <w:rFonts w:ascii="Times New Roman" w:eastAsia="Calibri" w:hAnsi="Times New Roman" w:cs="Times New Roman"/>
                <w:sz w:val="10"/>
                <w:szCs w:val="10"/>
              </w:rPr>
              <w:br/>
              <w:t xml:space="preserve">ул. Пролетарская, д.5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53.768638, 51.462379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 с.Захаркино,</w:t>
            </w:r>
            <w:r w:rsidRPr="00956F8E">
              <w:rPr>
                <w:rFonts w:ascii="Times New Roman" w:eastAsia="Calibri" w:hAnsi="Times New Roman" w:cs="Times New Roman"/>
                <w:sz w:val="10"/>
                <w:szCs w:val="10"/>
              </w:rPr>
              <w:br/>
              <w:t xml:space="preserve">с.Захаркино, </w:t>
            </w:r>
            <w:r w:rsidRPr="00956F8E">
              <w:rPr>
                <w:rFonts w:ascii="Times New Roman" w:eastAsia="Calibri" w:hAnsi="Times New Roman" w:cs="Times New Roman"/>
                <w:sz w:val="10"/>
                <w:szCs w:val="10"/>
              </w:rPr>
              <w:br/>
              <w:t xml:space="preserve">ул. Пролетарская, д.5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с.Сидоровка, </w:t>
            </w:r>
            <w:r w:rsidRPr="00956F8E">
              <w:rPr>
                <w:rFonts w:ascii="Times New Roman" w:eastAsia="Calibri" w:hAnsi="Times New Roman" w:cs="Times New Roman"/>
                <w:sz w:val="10"/>
                <w:szCs w:val="10"/>
              </w:rPr>
              <w:br/>
              <w:t xml:space="preserve">ул. Рабочая, д.1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53.732233, 51.429071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Без ограждения</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 с.Сидоровка,</w:t>
            </w:r>
            <w:r w:rsidRPr="00956F8E">
              <w:rPr>
                <w:rFonts w:ascii="Times New Roman" w:eastAsia="Calibri" w:hAnsi="Times New Roman" w:cs="Times New Roman"/>
                <w:sz w:val="10"/>
                <w:szCs w:val="10"/>
              </w:rPr>
              <w:br/>
              <w:t xml:space="preserve">с.Сидоровка, ул. Рабочая, д.1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ул.Сальникова,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53.767963, 51.470704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ул.Московская, д.24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53.767482, 51.464143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ул.Революционная, д.50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53.772456, 51.453783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ул.Пролетарская,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53.768129, 51.45637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53.771591, 51.470845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с.Захаркино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ул.Курско-Пензенская, д.13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53.733799, 51.418805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ул.Курско-Пензенская, д.67А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53.734193, 51.431486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Жаркова Альбина Алексан</w:t>
            </w:r>
            <w:r w:rsidRPr="00956F8E">
              <w:rPr>
                <w:rFonts w:ascii="Times New Roman" w:eastAsia="Calibri" w:hAnsi="Times New Roman" w:cs="Times New Roman"/>
                <w:sz w:val="10"/>
                <w:szCs w:val="10"/>
              </w:rPr>
              <w:lastRenderedPageBreak/>
              <w:t>дровна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321631200020456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с.Сидоровка, ул. Курско-Пензенская, </w:t>
            </w:r>
            <w:r w:rsidRPr="00956F8E">
              <w:rPr>
                <w:rFonts w:ascii="Times New Roman" w:eastAsia="Calibri" w:hAnsi="Times New Roman" w:cs="Times New Roman"/>
                <w:sz w:val="10"/>
                <w:szCs w:val="10"/>
              </w:rPr>
              <w:lastRenderedPageBreak/>
              <w:t>д.129</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r w:rsidRPr="00956F8E">
              <w:rPr>
                <w:rFonts w:ascii="Times New Roman" w:eastAsia="Calibri" w:hAnsi="Times New Roman" w:cs="Times New Roman"/>
                <w:sz w:val="10"/>
                <w:szCs w:val="10"/>
              </w:rPr>
              <w:lastRenderedPageBreak/>
              <w:t>»</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63810099</w:t>
            </w:r>
            <w:r w:rsidRPr="00956F8E">
              <w:rPr>
                <w:rFonts w:ascii="Times New Roman" w:eastAsia="Calibri" w:hAnsi="Times New Roman" w:cs="Times New Roman"/>
                <w:sz w:val="10"/>
                <w:szCs w:val="10"/>
              </w:rPr>
              <w:lastRenderedPageBreak/>
              <w:t>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w:t>
            </w:r>
            <w:r w:rsidRPr="00956F8E">
              <w:rPr>
                <w:rFonts w:ascii="Times New Roman" w:eastAsia="Calibri" w:hAnsi="Times New Roman" w:cs="Times New Roman"/>
                <w:sz w:val="10"/>
                <w:szCs w:val="10"/>
              </w:rPr>
              <w:lastRenderedPageBreak/>
              <w:t>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с.Сидоровка, ул.Курско-Пензенская, д.67А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ул.Курско-Пензенская, д.124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53.732968, 51.454758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ул.Степная,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53.730784, 51.430618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ул.Рабочая, д. 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53.732307, 51.431618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ООШ с. Сидоровка, с.Сидоровка, ул.Рабочая, д. 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территория ГБОУ ООШ с. Сидоровка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ул.Рабочая, д.19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53.732423, 51.434783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Захаркино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53.730303, 51.428983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Захаркино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105681016449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с.Сидоровка,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с.Кандабулак, ул.  Специалистов, д.4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53.969459, 50.737020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 xml:space="preserve">с.Кандабулак, ул.  Специалистов, д.4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с.Спасское, перекресток ул.Молодежная и ул.Рабочая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54.027480, 50.842341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без ограждения</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СДК,с.Спасское,  ул.Центральная, д.51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Кандабулак, </w:t>
            </w:r>
            <w:r w:rsidRPr="00956F8E">
              <w:rPr>
                <w:rFonts w:ascii="Times New Roman" w:eastAsia="Calibri" w:hAnsi="Times New Roman" w:cs="Times New Roman"/>
                <w:sz w:val="10"/>
                <w:szCs w:val="10"/>
              </w:rPr>
              <w:br/>
              <w:t>ул. Школьная, д.15а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53.968509, 50.733875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с. Кандабулак, </w:t>
            </w:r>
            <w:r w:rsidRPr="00956F8E">
              <w:rPr>
                <w:rFonts w:ascii="Times New Roman" w:eastAsia="Calibri" w:hAnsi="Times New Roman" w:cs="Times New Roman"/>
                <w:sz w:val="10"/>
                <w:szCs w:val="10"/>
              </w:rPr>
              <w:br/>
              <w:t>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Кандабулак, </w:t>
            </w:r>
            <w:r w:rsidRPr="00956F8E">
              <w:rPr>
                <w:rFonts w:ascii="Times New Roman" w:eastAsia="Calibri" w:hAnsi="Times New Roman" w:cs="Times New Roman"/>
                <w:sz w:val="10"/>
                <w:szCs w:val="10"/>
              </w:rPr>
              <w:br/>
              <w:t>ул. Специалистов,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53.969382, 50.738585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с. Кандабулак, </w:t>
            </w:r>
            <w:r w:rsidRPr="00956F8E">
              <w:rPr>
                <w:rFonts w:ascii="Times New Roman" w:eastAsia="Calibri" w:hAnsi="Times New Roman" w:cs="Times New Roman"/>
                <w:sz w:val="10"/>
                <w:szCs w:val="10"/>
              </w:rPr>
              <w:br/>
              <w:t>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Кандабулак, </w:t>
            </w:r>
            <w:r w:rsidRPr="00956F8E">
              <w:rPr>
                <w:rFonts w:ascii="Times New Roman" w:eastAsia="Calibri" w:hAnsi="Times New Roman" w:cs="Times New Roman"/>
                <w:sz w:val="10"/>
                <w:szCs w:val="10"/>
              </w:rPr>
              <w:br/>
              <w:t>ул. Горбунова, д.24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53.971406, 50.731096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с. Кандабулак, </w:t>
            </w:r>
            <w:r w:rsidRPr="00956F8E">
              <w:rPr>
                <w:rFonts w:ascii="Times New Roman" w:eastAsia="Calibri" w:hAnsi="Times New Roman" w:cs="Times New Roman"/>
                <w:sz w:val="10"/>
                <w:szCs w:val="10"/>
              </w:rPr>
              <w:br/>
              <w:t>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Кандабулак, </w:t>
            </w:r>
            <w:r w:rsidRPr="00956F8E">
              <w:rPr>
                <w:rFonts w:ascii="Times New Roman" w:eastAsia="Calibri" w:hAnsi="Times New Roman" w:cs="Times New Roman"/>
                <w:sz w:val="10"/>
                <w:szCs w:val="10"/>
              </w:rPr>
              <w:br/>
              <w:t>ул. Набережная, д.8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53.971975, 50.746631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с. Кандабулак, </w:t>
            </w:r>
            <w:r w:rsidRPr="00956F8E">
              <w:rPr>
                <w:rFonts w:ascii="Times New Roman" w:eastAsia="Calibri" w:hAnsi="Times New Roman" w:cs="Times New Roman"/>
                <w:sz w:val="10"/>
                <w:szCs w:val="10"/>
              </w:rPr>
              <w:br/>
              <w:t>ул. Горбунова, д.17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Кандабулак, перекресток ул. Лесной, Безымянная, Больничная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53.972301, 50.742557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Кандабулак, </w:t>
            </w:r>
            <w:r w:rsidRPr="00956F8E">
              <w:rPr>
                <w:rFonts w:ascii="Times New Roman" w:eastAsia="Calibri" w:hAnsi="Times New Roman" w:cs="Times New Roman"/>
                <w:sz w:val="10"/>
                <w:szCs w:val="10"/>
              </w:rPr>
              <w:br/>
              <w:t>ул. Горбунова, д.14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53.971036, 50.735406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с.Кандабулак</w:t>
            </w:r>
            <w:r w:rsidRPr="00956F8E">
              <w:rPr>
                <w:rFonts w:ascii="Times New Roman" w:eastAsia="Calibri" w:hAnsi="Times New Roman" w:cs="Times New Roman"/>
                <w:sz w:val="10"/>
                <w:szCs w:val="10"/>
              </w:rPr>
              <w:br/>
              <w:t xml:space="preserve">с. Кандабулак, </w:t>
            </w:r>
            <w:r w:rsidRPr="00956F8E">
              <w:rPr>
                <w:rFonts w:ascii="Times New Roman" w:eastAsia="Calibri" w:hAnsi="Times New Roman" w:cs="Times New Roman"/>
                <w:sz w:val="10"/>
                <w:szCs w:val="10"/>
              </w:rPr>
              <w:br/>
              <w:t>ул. Горбунова, д.14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с.Кандабулак,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53.977090, 50.733950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с.Кандабулак,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Спасское, </w:t>
            </w:r>
            <w:r w:rsidRPr="00956F8E">
              <w:rPr>
                <w:rFonts w:ascii="Times New Roman" w:eastAsia="Calibri" w:hAnsi="Times New Roman" w:cs="Times New Roman"/>
                <w:sz w:val="10"/>
                <w:szCs w:val="10"/>
              </w:rPr>
              <w:br/>
              <w:t>ул. Центральная, д.46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54.022799, 50.842987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Спасское </w:t>
            </w:r>
            <w:r w:rsidRPr="00956F8E">
              <w:rPr>
                <w:rFonts w:ascii="Times New Roman" w:eastAsia="Calibri" w:hAnsi="Times New Roman" w:cs="Times New Roman"/>
                <w:sz w:val="10"/>
                <w:szCs w:val="10"/>
              </w:rPr>
              <w:br/>
              <w:t>ул. Центральная, д.84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54.029492, 50.839504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Спасское, </w:t>
            </w:r>
            <w:r w:rsidRPr="00956F8E">
              <w:rPr>
                <w:rFonts w:ascii="Times New Roman" w:eastAsia="Calibri" w:hAnsi="Times New Roman" w:cs="Times New Roman"/>
                <w:sz w:val="10"/>
                <w:szCs w:val="10"/>
              </w:rPr>
              <w:br/>
              <w:t>ул. Молодежная,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54.027759, 50.842470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с.Спасское,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54.023781, 50.838189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область, Сергиевский район, </w:t>
            </w:r>
            <w:r w:rsidRPr="00956F8E">
              <w:rPr>
                <w:rFonts w:ascii="Times New Roman" w:eastAsia="Calibri" w:hAnsi="Times New Roman" w:cs="Times New Roman"/>
                <w:sz w:val="10"/>
                <w:szCs w:val="10"/>
              </w:rPr>
              <w:br/>
              <w:t>с. Кандабулак, ул. Горбунова,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с.Спасское,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с.Кандабулак, ул.Больничная, д.15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53.982034, 50.749378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ГБУ СО "Кошкинский дом-интернат для престарелых,инвалидов"  Сергиевское отделение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1026303766488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446821, Самарская обл., Кошкинский район, с.Орловка, ул.Октябрьская, д.2 "А"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отделение</w:t>
            </w:r>
            <w:r w:rsidRPr="00956F8E">
              <w:rPr>
                <w:rFonts w:ascii="Times New Roman" w:eastAsia="Calibri" w:hAnsi="Times New Roman" w:cs="Times New Roman"/>
                <w:sz w:val="10"/>
                <w:szCs w:val="10"/>
              </w:rPr>
              <w:br/>
              <w:t xml:space="preserve"> ГБУ СО "Кошкинский пансинат"</w:t>
            </w:r>
            <w:r w:rsidRPr="00956F8E">
              <w:rPr>
                <w:rFonts w:ascii="Times New Roman" w:eastAsia="Calibri" w:hAnsi="Times New Roman" w:cs="Times New Roman"/>
                <w:sz w:val="10"/>
                <w:szCs w:val="10"/>
              </w:rPr>
              <w:br/>
              <w:t>с.Кандабулак, ул.Больничная, д.15</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Спасское, </w:t>
            </w:r>
            <w:r w:rsidRPr="00956F8E">
              <w:rPr>
                <w:rFonts w:ascii="Times New Roman" w:eastAsia="Calibri" w:hAnsi="Times New Roman" w:cs="Times New Roman"/>
                <w:sz w:val="10"/>
                <w:szCs w:val="10"/>
              </w:rPr>
              <w:br/>
              <w:t>ул. Центральная, д.49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54.026650, 50.842498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Кандабулак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ООШ с. Спасское, с. Спасское, ул. Центральная, д.49</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с.Спасское, производственная база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54.020652, 50.838875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Компания "БИО-ТОН"</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1046302401034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г.Самара, пер.Репина,д.6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производственная база с.Спасское </w:t>
            </w:r>
            <w:r w:rsidRPr="00956F8E">
              <w:rPr>
                <w:rFonts w:ascii="Times New Roman" w:eastAsia="Calibri" w:hAnsi="Times New Roman" w:cs="Times New Roman"/>
                <w:sz w:val="10"/>
                <w:szCs w:val="10"/>
              </w:rPr>
              <w:br/>
              <w:t xml:space="preserve"> ООО Компания "БИО-ТОН"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с.Спасское ул.Центральная д.45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54.025053, 50.842646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с.Спасское, ул.Центральная д.45</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Кандабулак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с.Кандабулак, ул.Рыжова д.20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53.970047, 50.737716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с.Кандабулак, ул.Рыжова д.20</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ул.Полевая, д.9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53.846561, 51.396393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ул.Ленина, д.16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53.848153, 51.401732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ул.Ленина, д.26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53.845913, 51.402126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с.К-Аделяково, с.Кармало-Аделяково, ул.Ленина, д.26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ул.Ленина, д.33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53.846193, 51.404275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с.Кармало-Аделяково, </w:t>
            </w:r>
            <w:r w:rsidRPr="00956F8E">
              <w:rPr>
                <w:rFonts w:ascii="Times New Roman" w:eastAsia="Calibri" w:hAnsi="Times New Roman" w:cs="Times New Roman"/>
                <w:sz w:val="10"/>
                <w:szCs w:val="10"/>
              </w:rPr>
              <w:br/>
              <w:t>ул. Ленина, д.59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53.842766, 51.406380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269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с.Кармало-Аделяково, </w:t>
            </w:r>
            <w:r w:rsidRPr="00956F8E">
              <w:rPr>
                <w:rFonts w:ascii="Times New Roman" w:eastAsia="Calibri" w:hAnsi="Times New Roman" w:cs="Times New Roman"/>
                <w:sz w:val="10"/>
                <w:szCs w:val="10"/>
              </w:rPr>
              <w:br/>
              <w:t>ул. Юбилейная,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53.849707, 51.404975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ул.Молодежная, 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53.848995, 51.396703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w:t>
            </w:r>
            <w:r w:rsidRPr="00956F8E">
              <w:rPr>
                <w:rFonts w:ascii="Times New Roman" w:eastAsia="Calibri" w:hAnsi="Times New Roman" w:cs="Times New Roman"/>
                <w:sz w:val="10"/>
                <w:szCs w:val="10"/>
              </w:rPr>
              <w:lastRenderedPageBreak/>
              <w:t>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с.Кармало-Аделяково,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53.843100, 51.397496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w:t>
            </w:r>
            <w:r w:rsidRPr="00956F8E">
              <w:rPr>
                <w:rFonts w:ascii="Times New Roman" w:eastAsia="Calibri" w:hAnsi="Times New Roman" w:cs="Times New Roman"/>
                <w:sz w:val="10"/>
                <w:szCs w:val="10"/>
              </w:rPr>
              <w:lastRenderedPageBreak/>
              <w:t>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r w:rsidRPr="00956F8E">
              <w:rPr>
                <w:rFonts w:ascii="Times New Roman" w:eastAsia="Calibri" w:hAnsi="Times New Roman" w:cs="Times New Roman"/>
                <w:sz w:val="10"/>
                <w:szCs w:val="10"/>
              </w:rPr>
              <w:lastRenderedPageBreak/>
              <w:t>»</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63810099</w:t>
            </w:r>
            <w:r w:rsidRPr="00956F8E">
              <w:rPr>
                <w:rFonts w:ascii="Times New Roman" w:eastAsia="Calibri" w:hAnsi="Times New Roman" w:cs="Times New Roman"/>
                <w:sz w:val="10"/>
                <w:szCs w:val="10"/>
              </w:rPr>
              <w:lastRenderedPageBreak/>
              <w:t>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w:t>
            </w:r>
            <w:r w:rsidRPr="00956F8E">
              <w:rPr>
                <w:rFonts w:ascii="Times New Roman" w:eastAsia="Calibri" w:hAnsi="Times New Roman" w:cs="Times New Roman"/>
                <w:sz w:val="10"/>
                <w:szCs w:val="10"/>
              </w:rPr>
              <w:lastRenderedPageBreak/>
              <w:t>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272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с.Ст.Якушкино, </w:t>
            </w:r>
            <w:r w:rsidRPr="00956F8E">
              <w:rPr>
                <w:rFonts w:ascii="Times New Roman" w:eastAsia="Calibri" w:hAnsi="Times New Roman" w:cs="Times New Roman"/>
                <w:sz w:val="10"/>
                <w:szCs w:val="10"/>
              </w:rPr>
              <w:br/>
              <w:t>ул. Мира, д.6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53.898808, 51.457189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с.Ст.Якушкино, </w:t>
            </w:r>
            <w:r w:rsidRPr="00956F8E">
              <w:rPr>
                <w:rFonts w:ascii="Times New Roman" w:eastAsia="Calibri" w:hAnsi="Times New Roman" w:cs="Times New Roman"/>
                <w:sz w:val="10"/>
                <w:szCs w:val="10"/>
              </w:rPr>
              <w:br/>
              <w:t>ул. Мира, д.18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53.899286, 51.462104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с.Ст.Якушкино, ул.Мира, 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53.899644, 51.466814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с.Ст.Якушкино, </w:t>
            </w:r>
            <w:r w:rsidRPr="00956F8E">
              <w:rPr>
                <w:rFonts w:ascii="Times New Roman" w:eastAsia="Calibri" w:hAnsi="Times New Roman" w:cs="Times New Roman"/>
                <w:sz w:val="10"/>
                <w:szCs w:val="10"/>
              </w:rPr>
              <w:br/>
              <w:t>ул. Спортивная, д.7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53.896812, 51.459841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Ст.Якушкино,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53.892772, 51.458389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Ст.Якушкино,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Ст.Якушкино, Голубое озеро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53.912727, 51.487924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w:t>
            </w:r>
            <w:r w:rsidRPr="00956F8E">
              <w:rPr>
                <w:rFonts w:ascii="Times New Roman" w:eastAsia="Calibri" w:hAnsi="Times New Roman" w:cs="Times New Roman"/>
                <w:sz w:val="10"/>
                <w:szCs w:val="10"/>
              </w:rPr>
              <w:br/>
              <w:t>с.п. К-Аделяково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1056381016383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с.К-Аделяково, ул. Ленина, 20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Ст.Якушкино, Голубое озеро</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ул.Ленина, д.18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53.847700, 51.401667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 xml:space="preserve"> с.Кармало-Аделяково, ул.Ленина,18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279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Ст.Якушкино, ул.Центральная, д.8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53.898449, 51.458553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с.Ст.Якушкино, ул.Центральная, д.8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с.Ст.Якушкино, ул.Мира,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53.898430, 51.457544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п.Серноводск </w:t>
            </w:r>
            <w:r w:rsidRPr="00956F8E">
              <w:rPr>
                <w:rFonts w:ascii="Times New Roman" w:eastAsia="Calibri" w:hAnsi="Times New Roman" w:cs="Times New Roman"/>
                <w:sz w:val="10"/>
                <w:szCs w:val="10"/>
              </w:rPr>
              <w:br/>
              <w:t>ф-л с.Ст.Якушкино,</w:t>
            </w:r>
            <w:r w:rsidRPr="00956F8E">
              <w:rPr>
                <w:rFonts w:ascii="Times New Roman" w:eastAsia="Calibri" w:hAnsi="Times New Roman" w:cs="Times New Roman"/>
                <w:sz w:val="10"/>
                <w:szCs w:val="10"/>
              </w:rPr>
              <w:br/>
              <w:t>с.Ст.Якушкино, ул.Мира, д.2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с.Кармало-Аделяково ул.Ленина д.16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53.848433, 51.401966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"Центр"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с.Кармало-Аделяково ул.Ленина д.16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Кармало-Аделяково</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с.Ст.Якушкино ул.Мира д.3 часть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53.898648, 51.455745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с.Ст.Якушкино ул.Мира д.3 часть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 границах бывшего совхоза «Серноводский», в границах сельского поселения Воротнее, приёмо-сдаточный пункт в районе НПС «Калиновый Ключ»</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53.703673, 51.167300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"Самараинвестнефть"</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1026303909532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443029, г. Самара, ул. Губанова 21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пункт подготовки и сбора нефти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Липовка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В границах бывшего совхоза "Липовский" 1500 метров </w:t>
            </w:r>
            <w:r w:rsidRPr="00956F8E">
              <w:rPr>
                <w:rFonts w:ascii="Times New Roman" w:eastAsia="Calibri" w:hAnsi="Times New Roman" w:cs="Times New Roman"/>
                <w:sz w:val="10"/>
                <w:szCs w:val="10"/>
              </w:rPr>
              <w:lastRenderedPageBreak/>
              <w:t>западнее сельского поселения Липовка, пункт подготовки и сбора нефти (УПВС Восточно-Денгизского месторождения)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53.124910, 51.014445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"Самараинвестнефть"</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1026303909532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443029, г. Самара, ул. Губанова 21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пункт подготовки и сбора нефти (УПСВ Восточно-Денгизского месторождения).</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53.940726,</w:t>
            </w:r>
            <w:r w:rsidRPr="00956F8E">
              <w:rPr>
                <w:rFonts w:ascii="Times New Roman" w:eastAsia="Calibri" w:hAnsi="Times New Roman" w:cs="Times New Roman"/>
                <w:sz w:val="10"/>
                <w:szCs w:val="10"/>
              </w:rPr>
              <w:br/>
              <w:t>51.166223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с.Сергиевск,ул.Ленина д.22;</w:t>
            </w:r>
            <w:r w:rsidRPr="00956F8E">
              <w:rPr>
                <w:rFonts w:ascii="Times New Roman" w:eastAsia="Calibri" w:hAnsi="Times New Roman" w:cs="Times New Roman"/>
                <w:sz w:val="10"/>
                <w:szCs w:val="10"/>
              </w:rPr>
              <w:br/>
              <w:t>с.Сергиевск,ул.Ленина д.15а;</w:t>
            </w:r>
            <w:r w:rsidRPr="00956F8E">
              <w:rPr>
                <w:rFonts w:ascii="Times New Roman" w:eastAsia="Calibri" w:hAnsi="Times New Roman" w:cs="Times New Roman"/>
                <w:sz w:val="10"/>
                <w:szCs w:val="10"/>
              </w:rPr>
              <w:br/>
              <w:t>с.Сергиевск, ул.К.Маркса,41;</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ул.Г-Михайловского, д.22а;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Набережная, д.67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53.934073; 51.167943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Белякова Фарида Ринатовна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304638133400112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Набережная, д.67 Б</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Набережная, д.67 Б</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ул.Н.Краснова, д.25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53.939072, 51.168741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Авдалян Артур Ашотович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321631300070860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446592, п.Лесной, ул.Лесная, д.21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ул.Н.Краснова, д.25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ул.Н.Краснова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53.943339</w:t>
            </w:r>
            <w:r w:rsidRPr="00956F8E">
              <w:rPr>
                <w:rFonts w:ascii="Times New Roman" w:eastAsia="Calibri" w:hAnsi="Times New Roman" w:cs="Times New Roman"/>
                <w:sz w:val="10"/>
                <w:szCs w:val="10"/>
              </w:rPr>
              <w:br/>
              <w:t>51.173923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Илларионова Людмила Павловна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314638104900016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ул.Советская,д.76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"Сок",</w:t>
            </w:r>
            <w:r w:rsidRPr="00956F8E">
              <w:rPr>
                <w:rFonts w:ascii="Times New Roman" w:eastAsia="Calibri" w:hAnsi="Times New Roman" w:cs="Times New Roman"/>
                <w:sz w:val="10"/>
                <w:szCs w:val="10"/>
              </w:rPr>
              <w:br/>
              <w:t>с.Сергиевск, ул. Н.Краснова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ул.Гагарина,д.49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53.944598,</w:t>
            </w:r>
            <w:r w:rsidRPr="00956F8E">
              <w:rPr>
                <w:rFonts w:ascii="Times New Roman" w:eastAsia="Calibri" w:hAnsi="Times New Roman" w:cs="Times New Roman"/>
                <w:sz w:val="10"/>
                <w:szCs w:val="10"/>
              </w:rPr>
              <w:br/>
              <w:t>51.169943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Ишкулов Рашит Ахметшович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317631300117745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ул.Солнечная, д.18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ул.Гагарина,д.49</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д.75- А, стр.1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53.951899,</w:t>
            </w:r>
            <w:r w:rsidRPr="00956F8E">
              <w:rPr>
                <w:rFonts w:ascii="Times New Roman" w:eastAsia="Calibri" w:hAnsi="Times New Roman" w:cs="Times New Roman"/>
                <w:sz w:val="10"/>
                <w:szCs w:val="10"/>
              </w:rPr>
              <w:br/>
              <w:t>51.175606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Лукьянова Елена Александровна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313638106500022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д.63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ул.Ленина,           д.75- А, стр.1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д.33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53.940329, 51.167922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Трофименкова Ольга Владимировна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304638134200054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Л.Толстого,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д.33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д.75-А, стр.5,6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53.951453, 51.175531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Хуснутдинов Альберт Асхатович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310638134100018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д.108 кв.1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ул.Ленина         д.75-А, стр.5,6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ул.П.Ганюшина, д.7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53.935437, 51.166898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Хуснутдинов Альберт Асхатович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310638134100018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д.108 кв.1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ул.П.Ганюшина,   д.7</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53.942396, 51.168048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Хуснутдинов Альберт Асхатович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310638134100018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д.108 кв.1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ул.Ленина д.30</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Советская, д. 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53.936884, 51.171929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ФГКУ Самарской области "Центр по делам ГО, ПБ и ЧС" -ПСО-№40</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1056315030661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443010, г.Самара, ул.Красноармейская, д.12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ФГКУ Самарской области "Центр по делам ГО, ПБ и ЧС" - ПСО-№40</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д.37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53.938402, 51.166771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"Ладья"</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1046303160210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д.37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ул.Советская, д.37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r w:rsidRPr="00956F8E">
              <w:rPr>
                <w:rFonts w:ascii="Times New Roman" w:eastAsia="Calibri" w:hAnsi="Times New Roman" w:cs="Times New Roman"/>
                <w:sz w:val="10"/>
                <w:szCs w:val="10"/>
              </w:rPr>
              <w:lastRenderedPageBreak/>
              <w:t>97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с.п. </w:t>
            </w:r>
            <w:r w:rsidRPr="00956F8E">
              <w:rPr>
                <w:rFonts w:ascii="Times New Roman" w:eastAsia="Calibri" w:hAnsi="Times New Roman" w:cs="Times New Roman"/>
                <w:sz w:val="10"/>
                <w:szCs w:val="10"/>
              </w:rPr>
              <w:lastRenderedPageBreak/>
              <w:t>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с.Сергиевск </w:t>
            </w:r>
            <w:r w:rsidRPr="00956F8E">
              <w:rPr>
                <w:rFonts w:ascii="Times New Roman" w:eastAsia="Calibri" w:hAnsi="Times New Roman" w:cs="Times New Roman"/>
                <w:sz w:val="10"/>
                <w:szCs w:val="10"/>
              </w:rPr>
              <w:lastRenderedPageBreak/>
              <w:t>ул.Петра Ганюшина д. 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53.936714 </w:t>
            </w:r>
            <w:r w:rsidRPr="00956F8E">
              <w:rPr>
                <w:rFonts w:ascii="Times New Roman" w:eastAsia="Calibri" w:hAnsi="Times New Roman" w:cs="Times New Roman"/>
                <w:sz w:val="10"/>
                <w:szCs w:val="10"/>
              </w:rPr>
              <w:lastRenderedPageBreak/>
              <w:t>51.168198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Отдел </w:t>
            </w:r>
            <w:r w:rsidRPr="00956F8E">
              <w:rPr>
                <w:rFonts w:ascii="Times New Roman" w:eastAsia="Calibri" w:hAnsi="Times New Roman" w:cs="Times New Roman"/>
                <w:sz w:val="10"/>
                <w:szCs w:val="10"/>
              </w:rPr>
              <w:lastRenderedPageBreak/>
              <w:t>МВД Российской Федерации по Сергиевскому району</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1036</w:t>
            </w:r>
            <w:r w:rsidRPr="00956F8E">
              <w:rPr>
                <w:rFonts w:ascii="Times New Roman" w:eastAsia="Calibri" w:hAnsi="Times New Roman" w:cs="Times New Roman"/>
                <w:sz w:val="10"/>
                <w:szCs w:val="10"/>
              </w:rPr>
              <w:lastRenderedPageBreak/>
              <w:t>303160519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446540, Самарская </w:t>
            </w:r>
            <w:r w:rsidRPr="00956F8E">
              <w:rPr>
                <w:rFonts w:ascii="Times New Roman" w:eastAsia="Calibri" w:hAnsi="Times New Roman" w:cs="Times New Roman"/>
                <w:sz w:val="10"/>
                <w:szCs w:val="10"/>
              </w:rPr>
              <w:lastRenderedPageBreak/>
              <w:t>область, Сергиевский район,с. Сергиевск, ул. Петра Ганюшина, д. 15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 </w:t>
            </w:r>
            <w:r w:rsidRPr="00956F8E">
              <w:rPr>
                <w:rFonts w:ascii="Times New Roman" w:eastAsia="Calibri" w:hAnsi="Times New Roman" w:cs="Times New Roman"/>
                <w:sz w:val="10"/>
                <w:szCs w:val="10"/>
              </w:rPr>
              <w:lastRenderedPageBreak/>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ООО </w:t>
            </w:r>
            <w:r w:rsidRPr="00956F8E">
              <w:rPr>
                <w:rFonts w:ascii="Times New Roman" w:eastAsia="Calibri" w:hAnsi="Times New Roman" w:cs="Times New Roman"/>
                <w:sz w:val="10"/>
                <w:szCs w:val="10"/>
              </w:rPr>
              <w:lastRenderedPageBreak/>
              <w:t>«ТрансРесурс»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w:t>
            </w:r>
            <w:r w:rsidRPr="00956F8E">
              <w:rPr>
                <w:rFonts w:ascii="Times New Roman" w:eastAsia="Calibri" w:hAnsi="Times New Roman" w:cs="Times New Roman"/>
                <w:sz w:val="10"/>
                <w:szCs w:val="10"/>
              </w:rPr>
              <w:lastRenderedPageBreak/>
              <w:t>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w:t>
            </w:r>
            <w:r w:rsidRPr="00956F8E">
              <w:rPr>
                <w:rFonts w:ascii="Times New Roman" w:eastAsia="Calibri" w:hAnsi="Times New Roman" w:cs="Times New Roman"/>
                <w:sz w:val="10"/>
                <w:szCs w:val="10"/>
              </w:rPr>
              <w:lastRenderedPageBreak/>
              <w:t>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w:t>
            </w:r>
            <w:r w:rsidRPr="00956F8E">
              <w:rPr>
                <w:rFonts w:ascii="Times New Roman" w:eastAsia="Calibri" w:hAnsi="Times New Roman" w:cs="Times New Roman"/>
                <w:sz w:val="10"/>
                <w:szCs w:val="10"/>
              </w:rPr>
              <w:lastRenderedPageBreak/>
              <w:t>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7,</w:t>
            </w:r>
            <w:r w:rsidRPr="00956F8E">
              <w:rPr>
                <w:rFonts w:ascii="Times New Roman" w:eastAsia="Calibri" w:hAnsi="Times New Roman" w:cs="Times New Roman"/>
                <w:sz w:val="10"/>
                <w:szCs w:val="10"/>
              </w:rPr>
              <w:lastRenderedPageBreak/>
              <w:t>56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М</w:t>
            </w:r>
            <w:r w:rsidRPr="00956F8E">
              <w:rPr>
                <w:rFonts w:ascii="Times New Roman" w:eastAsia="Calibri" w:hAnsi="Times New Roman" w:cs="Times New Roman"/>
                <w:sz w:val="10"/>
                <w:szCs w:val="10"/>
              </w:rPr>
              <w:lastRenderedPageBreak/>
              <w:t>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w:t>
            </w:r>
            <w:r w:rsidRPr="00956F8E">
              <w:rPr>
                <w:rFonts w:ascii="Times New Roman" w:eastAsia="Calibri" w:hAnsi="Times New Roman" w:cs="Times New Roman"/>
                <w:sz w:val="10"/>
                <w:szCs w:val="10"/>
              </w:rPr>
              <w:lastRenderedPageBreak/>
              <w:t>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мет</w:t>
            </w:r>
            <w:r w:rsidRPr="00956F8E">
              <w:rPr>
                <w:rFonts w:ascii="Times New Roman" w:eastAsia="Calibri" w:hAnsi="Times New Roman" w:cs="Times New Roman"/>
                <w:sz w:val="10"/>
                <w:szCs w:val="10"/>
              </w:rPr>
              <w:lastRenderedPageBreak/>
              <w:t>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Отдел МВД </w:t>
            </w:r>
            <w:r w:rsidRPr="00956F8E">
              <w:rPr>
                <w:rFonts w:ascii="Times New Roman" w:eastAsia="Calibri" w:hAnsi="Times New Roman" w:cs="Times New Roman"/>
                <w:sz w:val="10"/>
                <w:szCs w:val="10"/>
              </w:rPr>
              <w:lastRenderedPageBreak/>
              <w:t xml:space="preserve">Российской Федерации по Сергиевскому району, </w:t>
            </w:r>
            <w:r w:rsidRPr="00956F8E">
              <w:rPr>
                <w:rFonts w:ascii="Times New Roman" w:eastAsia="Calibri" w:hAnsi="Times New Roman" w:cs="Times New Roman"/>
                <w:sz w:val="10"/>
                <w:szCs w:val="10"/>
              </w:rPr>
              <w:br/>
              <w:t>с.Сергиевск, ул.Петра Ганюшина, д. 15</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Здание </w:t>
            </w:r>
            <w:r w:rsidRPr="00956F8E">
              <w:rPr>
                <w:rFonts w:ascii="Times New Roman" w:eastAsia="Calibri" w:hAnsi="Times New Roman" w:cs="Times New Roman"/>
                <w:sz w:val="10"/>
                <w:szCs w:val="10"/>
              </w:rPr>
              <w:lastRenderedPageBreak/>
              <w:t>О МВД</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не </w:t>
            </w:r>
            <w:r w:rsidRPr="00956F8E">
              <w:rPr>
                <w:rFonts w:ascii="Times New Roman" w:eastAsia="Calibri" w:hAnsi="Times New Roman" w:cs="Times New Roman"/>
                <w:sz w:val="10"/>
                <w:szCs w:val="10"/>
              </w:rPr>
              <w:lastRenderedPageBreak/>
              <w:t>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298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ул.Л.Толстого, 45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53.943270, 51.167484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ЖКС №1 (г.Самара) филиала ФГБУ "ЦЖКУ" Минобороны России (по ЦВО)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1027700430889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г.Самара, ул.Комсомольская, д.127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ул.Л.Толстого, 45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Здание Военкомата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299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ул.Петра Ганюшина д. 78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53.946676, 51.179698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"Самарская Сетевая Компания"</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1056367019136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443079, Самарская обл., г. Самара ул. Гагарина, д. 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6,50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446540,   Самарская область, Сергиевский район,   с. Сергиевск,   ул. П. Ганюшина, 78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Производственное здание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 97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53.957535 51.176745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Отдел МВД Российской Федерации по Сергиевскому району</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1036303160519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Отдел МВД Российской Федерации по Сергиевскому району, с.Сергиевск ул.Ленина, д. 97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Здание</w:t>
            </w:r>
            <w:r w:rsidRPr="00956F8E">
              <w:rPr>
                <w:rFonts w:ascii="Times New Roman" w:eastAsia="Calibri" w:hAnsi="Times New Roman" w:cs="Times New Roman"/>
                <w:sz w:val="10"/>
                <w:szCs w:val="10"/>
              </w:rPr>
              <w:br/>
              <w:t xml:space="preserve"> О ГИБДД</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д.42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53.938875 51.168507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ПАО "Ростелеком" макрорегиональный филиал "Волга" Самарский филиал</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1027700198767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443010, г.Самара, ул.Красноармейская, д.17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здание АТС </w:t>
            </w:r>
            <w:r w:rsidRPr="00956F8E">
              <w:rPr>
                <w:rFonts w:ascii="Times New Roman" w:eastAsia="Calibri" w:hAnsi="Times New Roman" w:cs="Times New Roman"/>
                <w:sz w:val="10"/>
                <w:szCs w:val="10"/>
              </w:rPr>
              <w:br/>
              <w:t xml:space="preserve">ПАО "Ростелеком", с.Сергиевск ул.Советская, д.42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ул.Революционная,д.32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53.940085,51.167580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ПОУ "Сергиевский СТК РО ДОСААФ"</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1036303161135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446540 с. Сергиевск, ул.Революционная,д.32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ПОУ "Сергиевский СТК РО ДОСААФ", </w:t>
            </w:r>
            <w:r w:rsidRPr="00956F8E">
              <w:rPr>
                <w:rFonts w:ascii="Times New Roman" w:eastAsia="Calibri" w:hAnsi="Times New Roman" w:cs="Times New Roman"/>
                <w:sz w:val="10"/>
                <w:szCs w:val="10"/>
              </w:rPr>
              <w:br/>
              <w:t>с.Сергиевск, ул.Революционная,д.32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с.Успенка ул.Полевая,д.37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54.013750, 51.059693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с.Успенка ул.Полевая,д.37</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д.43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53.939083 51.165370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1036300001143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446540, с. Сергиевск, </w:t>
            </w:r>
            <w:r w:rsidRPr="00956F8E">
              <w:rPr>
                <w:rFonts w:ascii="Times New Roman" w:eastAsia="Calibri" w:hAnsi="Times New Roman" w:cs="Times New Roman"/>
                <w:sz w:val="10"/>
                <w:szCs w:val="10"/>
              </w:rPr>
              <w:br/>
              <w:t>ул. Советская, д. 43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 с.Сергиевск ул.Советская д.43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д.16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53.9401498</w:t>
            </w:r>
            <w:r w:rsidRPr="00956F8E">
              <w:rPr>
                <w:rFonts w:ascii="Times New Roman" w:eastAsia="Calibri" w:hAnsi="Times New Roman" w:cs="Times New Roman"/>
                <w:sz w:val="10"/>
                <w:szCs w:val="10"/>
              </w:rPr>
              <w:br/>
              <w:t>51.1656825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Управление Федеральной налоговой службы по Самарской области</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1046300586727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443110, г.Самара, ул.Циолковского, 9</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Межрайонная ИФНС России №17 по Самарской области, с.Сергиевск ул.Ленина д.16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w:t>
            </w:r>
            <w:r w:rsidRPr="00956F8E">
              <w:rPr>
                <w:rFonts w:ascii="Times New Roman" w:eastAsia="Calibri" w:hAnsi="Times New Roman" w:cs="Times New Roman"/>
                <w:sz w:val="10"/>
                <w:szCs w:val="10"/>
              </w:rPr>
              <w:lastRenderedPageBreak/>
              <w:t>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Сквозная, д.91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53.918723; 51.177232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Антонова Наталья Валерьевна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304638130600061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Сургут, ул. Сквозная, д.91 Б</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Антонова Наталья Валерьевна,</w:t>
            </w:r>
            <w:r w:rsidRPr="00956F8E">
              <w:rPr>
                <w:rFonts w:ascii="Times New Roman" w:eastAsia="Calibri" w:hAnsi="Times New Roman" w:cs="Times New Roman"/>
                <w:sz w:val="10"/>
                <w:szCs w:val="10"/>
              </w:rPr>
              <w:br/>
              <w:t>п. Сургут, ул. Сквозная, д.91 Б</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п.Сургут, </w:t>
            </w:r>
            <w:r w:rsidRPr="00956F8E">
              <w:rPr>
                <w:rFonts w:ascii="Times New Roman" w:eastAsia="Calibri" w:hAnsi="Times New Roman" w:cs="Times New Roman"/>
                <w:sz w:val="10"/>
                <w:szCs w:val="10"/>
              </w:rPr>
              <w:br/>
              <w:t xml:space="preserve">ул.Ново-Садовая, </w:t>
            </w:r>
            <w:r w:rsidRPr="00956F8E">
              <w:rPr>
                <w:rFonts w:ascii="Times New Roman" w:eastAsia="Calibri" w:hAnsi="Times New Roman" w:cs="Times New Roman"/>
                <w:sz w:val="10"/>
                <w:szCs w:val="10"/>
              </w:rPr>
              <w:br/>
              <w:t>д.64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53.909162, 51.221319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Ферапонтова Любовь Ивановна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304631230100038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446029, г.Самара, Поляна им.Фрунзе, Берег Волги, 9-я просека, д. 81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ТЦ "Север" </w:t>
            </w:r>
            <w:r w:rsidRPr="00956F8E">
              <w:rPr>
                <w:rFonts w:ascii="Times New Roman" w:eastAsia="Calibri" w:hAnsi="Times New Roman" w:cs="Times New Roman"/>
                <w:sz w:val="10"/>
                <w:szCs w:val="10"/>
              </w:rPr>
              <w:br/>
              <w:t>п.Сургут, ул.Ново-Садовая, д. 64 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ул.Первомайская,  д.2А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53.920100, 51.203800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"Мясокомбинат "Сургутский"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1096381000352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 Самарская обл., Сергиевский район, п. Сургут, ул. Первомайская, д.2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"Мясокомбинат "Сургутский" </w:t>
            </w:r>
            <w:r w:rsidRPr="00956F8E">
              <w:rPr>
                <w:rFonts w:ascii="Times New Roman" w:eastAsia="Calibri" w:hAnsi="Times New Roman" w:cs="Times New Roman"/>
                <w:sz w:val="10"/>
                <w:szCs w:val="10"/>
              </w:rPr>
              <w:br/>
              <w:t>п.Сургут, ул. Первомайская, д. 2А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ул.Первомайская,  д.2А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53.920600, 51.204200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"Хлебозавод"</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1036303161806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 Самарская обл., Сергиевский район, п. Сургут, ул. Первомайская, д.2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"Хлебозавод", п.Сургут, ул. Первомайская д. 2 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д.34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53.928355, 51.201402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п.Сургут, ул.Сквозная д.34  п.Сургут,ул.Сквозная, д.36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с.Черновка, </w:t>
            </w:r>
            <w:r w:rsidRPr="00956F8E">
              <w:rPr>
                <w:rFonts w:ascii="Times New Roman" w:eastAsia="Calibri" w:hAnsi="Times New Roman" w:cs="Times New Roman"/>
                <w:sz w:val="10"/>
                <w:szCs w:val="10"/>
              </w:rPr>
              <w:br/>
              <w:t>ул.75 лет Победы,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53.692736, 50.785027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 </w:t>
            </w:r>
            <w:r w:rsidRPr="00956F8E">
              <w:rPr>
                <w:rFonts w:ascii="Times New Roman" w:eastAsia="Calibri" w:hAnsi="Times New Roman" w:cs="Times New Roman"/>
                <w:sz w:val="10"/>
                <w:szCs w:val="10"/>
              </w:rPr>
              <w:br/>
              <w:t>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53.694684, 50.778290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ул.Новостроевская,д.8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53.695310, 50.776942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ул.Школьная,д.5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53.696616, 50.776158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ул.Школьная,д.15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53.701891, 50.773457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Школьная, д.26А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53.701759, 50.773480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ул.Школьная, д.45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53.704164, 50.772398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ул.Демидова, д.10а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53.695472, 50.772250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с.Черновка, </w:t>
            </w:r>
            <w:r w:rsidRPr="00956F8E">
              <w:rPr>
                <w:rFonts w:ascii="Times New Roman" w:eastAsia="Calibri" w:hAnsi="Times New Roman" w:cs="Times New Roman"/>
                <w:sz w:val="10"/>
                <w:szCs w:val="10"/>
              </w:rPr>
              <w:br/>
              <w:t>въезд в село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53.698568, 50.775184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ул.Кооперативная, д.20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53.706897, 50.769895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w:t>
            </w:r>
            <w:r w:rsidRPr="00956F8E">
              <w:rPr>
                <w:rFonts w:ascii="Times New Roman" w:eastAsia="Calibri" w:hAnsi="Times New Roman" w:cs="Times New Roman"/>
                <w:sz w:val="10"/>
                <w:szCs w:val="10"/>
              </w:rPr>
              <w:lastRenderedPageBreak/>
              <w:t>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с.п. Черн</w:t>
            </w:r>
            <w:r w:rsidRPr="00956F8E">
              <w:rPr>
                <w:rFonts w:ascii="Times New Roman" w:eastAsia="Calibri" w:hAnsi="Times New Roman" w:cs="Times New Roman"/>
                <w:sz w:val="10"/>
                <w:szCs w:val="10"/>
              </w:rPr>
              <w:lastRenderedPageBreak/>
              <w:t>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с.Черновка, ул.Заречная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53.702300, </w:t>
            </w:r>
            <w:r w:rsidRPr="00956F8E">
              <w:rPr>
                <w:rFonts w:ascii="Times New Roman" w:eastAsia="Calibri" w:hAnsi="Times New Roman" w:cs="Times New Roman"/>
                <w:sz w:val="10"/>
                <w:szCs w:val="10"/>
              </w:rPr>
              <w:lastRenderedPageBreak/>
              <w:t>50.781188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Администрация </w:t>
            </w:r>
            <w:r w:rsidRPr="00956F8E">
              <w:rPr>
                <w:rFonts w:ascii="Times New Roman" w:eastAsia="Calibri" w:hAnsi="Times New Roman" w:cs="Times New Roman"/>
                <w:sz w:val="10"/>
                <w:szCs w:val="10"/>
              </w:rPr>
              <w:lastRenderedPageBreak/>
              <w:t>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10563810</w:t>
            </w:r>
            <w:r w:rsidRPr="00956F8E">
              <w:rPr>
                <w:rFonts w:ascii="Times New Roman" w:eastAsia="Calibri" w:hAnsi="Times New Roman" w:cs="Times New Roman"/>
                <w:sz w:val="10"/>
                <w:szCs w:val="10"/>
              </w:rPr>
              <w:lastRenderedPageBreak/>
              <w:t>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446543, Самарская область, </w:t>
            </w:r>
            <w:r w:rsidRPr="00956F8E">
              <w:rPr>
                <w:rFonts w:ascii="Times New Roman" w:eastAsia="Calibri" w:hAnsi="Times New Roman" w:cs="Times New Roman"/>
                <w:sz w:val="10"/>
                <w:szCs w:val="10"/>
              </w:rPr>
              <w:lastRenderedPageBreak/>
              <w:t>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w:t>
            </w:r>
            <w:r w:rsidRPr="00956F8E">
              <w:rPr>
                <w:rFonts w:ascii="Times New Roman" w:eastAsia="Calibri" w:hAnsi="Times New Roman" w:cs="Times New Roman"/>
                <w:sz w:val="10"/>
                <w:szCs w:val="10"/>
              </w:rPr>
              <w:lastRenderedPageBreak/>
              <w:t>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6314</w:t>
            </w:r>
            <w:r w:rsidRPr="00956F8E">
              <w:rPr>
                <w:rFonts w:ascii="Times New Roman" w:eastAsia="Calibri" w:hAnsi="Times New Roman" w:cs="Times New Roman"/>
                <w:sz w:val="10"/>
                <w:szCs w:val="10"/>
              </w:rPr>
              <w:lastRenderedPageBreak/>
              <w:t>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w:t>
            </w:r>
            <w:r w:rsidRPr="00956F8E">
              <w:rPr>
                <w:rFonts w:ascii="Times New Roman" w:eastAsia="Calibri" w:hAnsi="Times New Roman" w:cs="Times New Roman"/>
                <w:sz w:val="10"/>
                <w:szCs w:val="10"/>
              </w:rPr>
              <w:lastRenderedPageBreak/>
              <w:t>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w:t>
            </w:r>
            <w:r w:rsidRPr="00956F8E">
              <w:rPr>
                <w:rFonts w:ascii="Times New Roman" w:eastAsia="Calibri" w:hAnsi="Times New Roman" w:cs="Times New Roman"/>
                <w:sz w:val="10"/>
                <w:szCs w:val="10"/>
              </w:rPr>
              <w:lastRenderedPageBreak/>
              <w:t>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территория </w:t>
            </w:r>
            <w:r w:rsidRPr="00956F8E">
              <w:rPr>
                <w:rFonts w:ascii="Times New Roman" w:eastAsia="Calibri" w:hAnsi="Times New Roman" w:cs="Times New Roman"/>
                <w:sz w:val="10"/>
                <w:szCs w:val="10"/>
              </w:rPr>
              <w:lastRenderedPageBreak/>
              <w:t>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 требу</w:t>
            </w:r>
            <w:r w:rsidRPr="00956F8E">
              <w:rPr>
                <w:rFonts w:ascii="Times New Roman" w:eastAsia="Calibri" w:hAnsi="Times New Roman" w:cs="Times New Roman"/>
                <w:sz w:val="10"/>
                <w:szCs w:val="10"/>
              </w:rPr>
              <w:lastRenderedPageBreak/>
              <w:t>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ул.Красина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53.696209, 50,776670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ул.Красина 17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53.698581, 50.762525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ул.Новостроевская,д. 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53.696286,</w:t>
            </w:r>
            <w:r w:rsidRPr="00956F8E">
              <w:rPr>
                <w:rFonts w:ascii="Times New Roman" w:eastAsia="Calibri" w:hAnsi="Times New Roman" w:cs="Times New Roman"/>
                <w:sz w:val="10"/>
                <w:szCs w:val="10"/>
              </w:rPr>
              <w:br/>
              <w:t>50.778463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с.Черновка,</w:t>
            </w:r>
            <w:r w:rsidRPr="00956F8E">
              <w:rPr>
                <w:rFonts w:ascii="Times New Roman" w:eastAsia="Calibri" w:hAnsi="Times New Roman" w:cs="Times New Roman"/>
                <w:sz w:val="10"/>
                <w:szCs w:val="10"/>
              </w:rPr>
              <w:br/>
              <w:t>с.Черновка, ул.Новостроевская,д. 12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 д. 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53.695586, 50.779706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с.Черновка дет.сад "Солнышко",</w:t>
            </w:r>
            <w:r w:rsidRPr="00956F8E">
              <w:rPr>
                <w:rFonts w:ascii="Times New Roman" w:eastAsia="Calibri" w:hAnsi="Times New Roman" w:cs="Times New Roman"/>
                <w:sz w:val="10"/>
                <w:szCs w:val="10"/>
              </w:rPr>
              <w:br/>
              <w:t>с.Черновка, ул.Новостроевская, д. 14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с.п.Антоновка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п.Антоновка, ул.Мичурина, д.36А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53.953308, 51.323129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Грачева Светлана Владимировна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304638131500203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 п.Антоновка, ул.Мичурина, д.36А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п.Антоновка, ул.Мичурина, д.36А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ул.Советская, д.11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53.724924, 51.075544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с.Верхняя Орлянка, ул.Советская, д.11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 Ключ, ул.Нефтяников, д.5,</w:t>
            </w:r>
            <w:r w:rsidRPr="00956F8E">
              <w:rPr>
                <w:rFonts w:ascii="Times New Roman" w:eastAsia="Calibri" w:hAnsi="Times New Roman" w:cs="Times New Roman"/>
                <w:sz w:val="10"/>
                <w:szCs w:val="10"/>
              </w:rPr>
              <w:br/>
              <w:t xml:space="preserve">площадка №1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53.711823, 51.154419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п.Калиновый  Ключ, ул.Нефтяников</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53.712698, 51.155116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Акопян Т.А.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638100035180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п.Красные Дубки, ул.Центральная,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п.Калиновый  Ключ, ул.Нефтяников</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 Ключ, ул.Нефтяников, д.5,</w:t>
            </w:r>
            <w:r w:rsidRPr="00956F8E">
              <w:rPr>
                <w:rFonts w:ascii="Times New Roman" w:eastAsia="Calibri" w:hAnsi="Times New Roman" w:cs="Times New Roman"/>
                <w:sz w:val="10"/>
                <w:szCs w:val="10"/>
              </w:rPr>
              <w:br/>
              <w:t>площадка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53.711341, 51.154675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ул.Фрунзе, д.29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53.723388, 51.071369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ул.Фрунзе, д.84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53.719284, 51.072603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ул.Молодежная,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53.727200,</w:t>
            </w:r>
            <w:r w:rsidRPr="00956F8E">
              <w:rPr>
                <w:rFonts w:ascii="Times New Roman" w:eastAsia="Calibri" w:hAnsi="Times New Roman" w:cs="Times New Roman"/>
                <w:sz w:val="10"/>
                <w:szCs w:val="10"/>
              </w:rPr>
              <w:br/>
              <w:t>51.076187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ул.Советская, д.11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53.725838,</w:t>
            </w:r>
            <w:r w:rsidRPr="00956F8E">
              <w:rPr>
                <w:rFonts w:ascii="Times New Roman" w:eastAsia="Calibri" w:hAnsi="Times New Roman" w:cs="Times New Roman"/>
                <w:sz w:val="10"/>
                <w:szCs w:val="10"/>
              </w:rPr>
              <w:br/>
              <w:t>51.075312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с.Верхняя Орлянка, ул.Советская, д.39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53.722806,</w:t>
            </w:r>
            <w:r w:rsidRPr="00956F8E">
              <w:rPr>
                <w:rFonts w:ascii="Times New Roman" w:eastAsia="Calibri" w:hAnsi="Times New Roman" w:cs="Times New Roman"/>
                <w:sz w:val="10"/>
                <w:szCs w:val="10"/>
              </w:rPr>
              <w:br/>
              <w:t>51.079021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w:t>
            </w:r>
            <w:r w:rsidRPr="00956F8E">
              <w:rPr>
                <w:rFonts w:ascii="Times New Roman" w:eastAsia="Calibri" w:hAnsi="Times New Roman" w:cs="Times New Roman"/>
                <w:sz w:val="10"/>
                <w:szCs w:val="10"/>
              </w:rPr>
              <w:lastRenderedPageBreak/>
              <w:t>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с.В.Орлянка,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53.721365, 51.066294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с.В.Орлянка, </w:t>
            </w:r>
            <w:r w:rsidRPr="00956F8E">
              <w:rPr>
                <w:rFonts w:ascii="Times New Roman" w:eastAsia="Calibri" w:hAnsi="Times New Roman" w:cs="Times New Roman"/>
                <w:sz w:val="10"/>
                <w:szCs w:val="10"/>
              </w:rPr>
              <w:br/>
              <w:t>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п.Алимовка,</w:t>
            </w:r>
            <w:r w:rsidRPr="00956F8E">
              <w:rPr>
                <w:rFonts w:ascii="Times New Roman" w:eastAsia="Calibri" w:hAnsi="Times New Roman" w:cs="Times New Roman"/>
                <w:sz w:val="10"/>
                <w:szCs w:val="10"/>
              </w:rPr>
              <w:br/>
              <w:t xml:space="preserve"> въезд в село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53.743156, 51.035930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п.Алимовка, мусульманское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53.740323, 51.031394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 п. 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1056381016438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р-он, с.Верхняя Орлянка, ул.Почтовая,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п.Алимовка, мусульманское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Верхняя Орлянка, </w:t>
            </w:r>
            <w:r w:rsidRPr="00956F8E">
              <w:rPr>
                <w:rFonts w:ascii="Times New Roman" w:eastAsia="Calibri" w:hAnsi="Times New Roman" w:cs="Times New Roman"/>
                <w:sz w:val="10"/>
                <w:szCs w:val="10"/>
              </w:rPr>
              <w:br/>
              <w:t>ул. Советская, д.26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53.724373, 51.076185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с.п.Верхняя Орлянка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Гагарина,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В-Орлянский филиал ГБОУ СОШ "ОЦ" с.Воротнее, </w:t>
            </w:r>
            <w:r w:rsidRPr="00956F8E">
              <w:rPr>
                <w:rFonts w:ascii="Times New Roman" w:eastAsia="Calibri" w:hAnsi="Times New Roman" w:cs="Times New Roman"/>
                <w:sz w:val="10"/>
                <w:szCs w:val="10"/>
              </w:rPr>
              <w:br/>
              <w:t xml:space="preserve">с. Верхняя Орлянка, </w:t>
            </w:r>
            <w:r w:rsidRPr="00956F8E">
              <w:rPr>
                <w:rFonts w:ascii="Times New Roman" w:eastAsia="Calibri" w:hAnsi="Times New Roman" w:cs="Times New Roman"/>
                <w:sz w:val="10"/>
                <w:szCs w:val="10"/>
              </w:rPr>
              <w:br/>
              <w:t>ул. Советская, д. 26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с.Воротнее, пер.Почтовый, д.5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53.686890, 51.169918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 xml:space="preserve">с.Воротнее, пер.Почтовый, д.5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п.Красные Дубки, ул.Центральная, </w:t>
            </w:r>
            <w:r w:rsidRPr="00956F8E">
              <w:rPr>
                <w:rFonts w:ascii="Times New Roman" w:eastAsia="Calibri" w:hAnsi="Times New Roman" w:cs="Times New Roman"/>
                <w:sz w:val="10"/>
                <w:szCs w:val="10"/>
              </w:rPr>
              <w:br/>
              <w:t>д .4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53.686295, 51.220531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СДК </w:t>
            </w:r>
            <w:r w:rsidRPr="00956F8E">
              <w:rPr>
                <w:rFonts w:ascii="Times New Roman" w:eastAsia="Calibri" w:hAnsi="Times New Roman" w:cs="Times New Roman"/>
                <w:sz w:val="10"/>
                <w:szCs w:val="10"/>
              </w:rPr>
              <w:br/>
              <w:t>п.Красные Дубки, ул.Центральная, д .4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ул.Специалистов, д.1а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53.686139, 51.166459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ул.Специалистов, д.5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53.684623, 51.168758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ул.Специалистов, д.40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53.681695, 51.172977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ул.Школьная, д.5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53.684610, 51.171924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жилые дома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ул.Почтовая,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53.687218, 51.171487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ул.Парковая,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53.688147, 51.171380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ул.Молодежная,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53.687878, 51.173020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ул.Молодежная, д.2а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53.688608, 51.173605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ул.Почтовая, д.10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53.685941, 51.172716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пер. Специалистов,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53.685912, 51.170323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ул.Московская, д.7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53.686511, 51.174772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53.686751, 51.186343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19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53.681416, 51.174928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53.685185, 51.180582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39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53.68036, 51.173263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42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53.678223, 51.167897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105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53.671609, 51.167654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Лагода, д. 115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53.667066, 51.162784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п.Красные Дубки, ул.Центральная,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53.686293, 51.220436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п.Красные Дубки, ул.Центральная,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53.685844, 51.221228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Акопян Т.А.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638100035180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п.Красные Дубки, ул.Центральная,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п.Красные Дубки, ул.Центральная, д.2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ул.Почтовая,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53.686210, 51.181676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1026303910247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с.Воротнее, </w:t>
            </w:r>
            <w:r w:rsidRPr="00956F8E">
              <w:rPr>
                <w:rFonts w:ascii="Times New Roman" w:eastAsia="Calibri" w:hAnsi="Times New Roman" w:cs="Times New Roman"/>
                <w:sz w:val="10"/>
                <w:szCs w:val="10"/>
              </w:rPr>
              <w:br/>
              <w:t>ул.Почтовая,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12,95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ГБУ СО «Сергиевский пансионат для детей-инвалидов (детский дом-интернат для умственно отсталых детей)»</w:t>
            </w:r>
            <w:r w:rsidRPr="00956F8E">
              <w:rPr>
                <w:rFonts w:ascii="Times New Roman" w:eastAsia="Calibri" w:hAnsi="Times New Roman" w:cs="Times New Roman"/>
                <w:sz w:val="10"/>
                <w:szCs w:val="10"/>
              </w:rPr>
              <w:br/>
              <w:t xml:space="preserve">с.Воротнее, </w:t>
            </w:r>
            <w:r w:rsidRPr="00956F8E">
              <w:rPr>
                <w:rFonts w:ascii="Times New Roman" w:eastAsia="Calibri" w:hAnsi="Times New Roman" w:cs="Times New Roman"/>
                <w:sz w:val="10"/>
                <w:szCs w:val="10"/>
              </w:rPr>
              <w:br/>
              <w:t>ул.Почтовая, д.22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пер. Специалистов,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53.684905, 51.170597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"ОЦ" с.Воротнее,</w:t>
            </w:r>
            <w:r w:rsidRPr="00956F8E">
              <w:rPr>
                <w:rFonts w:ascii="Times New Roman" w:eastAsia="Calibri" w:hAnsi="Times New Roman" w:cs="Times New Roman"/>
                <w:sz w:val="10"/>
                <w:szCs w:val="10"/>
              </w:rPr>
              <w:br/>
              <w:t xml:space="preserve"> с.Воротнее, пер.Специалистов,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школа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пер. Почтовый,        д.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53.687237, 57.168166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Местная религиозная организация православный Приход храма в честь Успения Божией Матери  </w:t>
            </w:r>
            <w:r w:rsidRPr="00956F8E">
              <w:rPr>
                <w:rFonts w:ascii="Times New Roman" w:eastAsia="Calibri" w:hAnsi="Times New Roman" w:cs="Times New Roman"/>
                <w:sz w:val="10"/>
                <w:szCs w:val="10"/>
              </w:rPr>
              <w:lastRenderedPageBreak/>
              <w:t>с.п.Воротнее</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111630000123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с.Воротнее, </w:t>
            </w:r>
            <w:r w:rsidRPr="00956F8E">
              <w:rPr>
                <w:rFonts w:ascii="Times New Roman" w:eastAsia="Calibri" w:hAnsi="Times New Roman" w:cs="Times New Roman"/>
                <w:sz w:val="10"/>
                <w:szCs w:val="10"/>
              </w:rPr>
              <w:br/>
              <w:t>пер. Почтовый д.1</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МРО православный приход храма в честь Успения Божией Матери с.п. Воротнее, с. Воротнее, пер. Почтовый, д. 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 Почтовый, д.1</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 ул. Школьная,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54.030780, 50.925932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w:t>
            </w:r>
            <w:r w:rsidRPr="00956F8E">
              <w:rPr>
                <w:rFonts w:ascii="Times New Roman" w:eastAsia="Calibri" w:hAnsi="Times New Roman" w:cs="Times New Roman"/>
                <w:sz w:val="10"/>
                <w:szCs w:val="10"/>
              </w:rPr>
              <w:br/>
              <w:t xml:space="preserve">с.Красносельское, </w:t>
            </w:r>
            <w:r w:rsidRPr="00956F8E">
              <w:rPr>
                <w:rFonts w:ascii="Times New Roman" w:eastAsia="Calibri" w:hAnsi="Times New Roman" w:cs="Times New Roman"/>
                <w:sz w:val="10"/>
                <w:szCs w:val="10"/>
              </w:rPr>
              <w:br/>
              <w:t>ул. Школьная,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д.7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54.029087, 50.931137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 ул.Школьная,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54.031349, 50.927808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ул.Школьная,д.9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54.033344, 50.928881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с.Красносельское,ул.Полевая,д.14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50.030957, 50.936726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ул.Полевая,д.18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54.031956, 50.934948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Красносельское, ул. Школьная, д.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54.032288, 50.927704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ГБОУ СОШ "ОЦ" </w:t>
            </w:r>
            <w:r w:rsidRPr="00956F8E">
              <w:rPr>
                <w:rFonts w:ascii="Times New Roman" w:eastAsia="Calibri" w:hAnsi="Times New Roman" w:cs="Times New Roman"/>
                <w:sz w:val="10"/>
                <w:szCs w:val="10"/>
              </w:rPr>
              <w:br/>
              <w:t xml:space="preserve">с. Красносельское, </w:t>
            </w:r>
            <w:r w:rsidRPr="00956F8E">
              <w:rPr>
                <w:rFonts w:ascii="Times New Roman" w:eastAsia="Calibri" w:hAnsi="Times New Roman" w:cs="Times New Roman"/>
                <w:sz w:val="10"/>
                <w:szCs w:val="10"/>
              </w:rPr>
              <w:br/>
              <w:t>с. Красносельское, ул. Школьная, д. 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54.026688, 50.920081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w:t>
            </w:r>
            <w:r w:rsidRPr="00956F8E">
              <w:rPr>
                <w:rFonts w:ascii="Times New Roman" w:eastAsia="Calibri" w:hAnsi="Times New Roman" w:cs="Times New Roman"/>
                <w:sz w:val="10"/>
                <w:szCs w:val="10"/>
              </w:rPr>
              <w:br/>
              <w:t>ул. Советская, д.2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п.Ровный, ул.Левогранная, за магазином РайПО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53.981937, 50.890009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п.Ровный ул.Зеленая, д.15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53.984634, 50.886129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п.Ровный ул.Зеленая,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53.983211, 50.888833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п.Малые Ключи, ул.Садовая,</w:t>
            </w:r>
            <w:r w:rsidRPr="00956F8E">
              <w:rPr>
                <w:rFonts w:ascii="Times New Roman" w:eastAsia="Calibri" w:hAnsi="Times New Roman" w:cs="Times New Roman"/>
                <w:sz w:val="10"/>
                <w:szCs w:val="10"/>
              </w:rPr>
              <w:br/>
              <w:t xml:space="preserve"> рядом ФАП</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54.098079, 50.931985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п.Малые Ключи</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54.087892, 50.926090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Красносельское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1056381016460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с.Красносельское, </w:t>
            </w:r>
            <w:r w:rsidRPr="00956F8E">
              <w:rPr>
                <w:rFonts w:ascii="Times New Roman" w:eastAsia="Calibri" w:hAnsi="Times New Roman" w:cs="Times New Roman"/>
                <w:sz w:val="10"/>
                <w:szCs w:val="10"/>
              </w:rPr>
              <w:br/>
              <w:t>ул. Советская, 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379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с.Красносельское ул.Школьная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54.030994, 50.927146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с.Красносельское ул.Школьная д.3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с.п.Красносельское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п.Ровный ул.Озерная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53.981962, 50.889776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п.Ровный ул.Озерная д.3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Советская ,66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53.941014,</w:t>
            </w:r>
            <w:r w:rsidRPr="00956F8E">
              <w:rPr>
                <w:rFonts w:ascii="Times New Roman" w:eastAsia="Calibri" w:hAnsi="Times New Roman" w:cs="Times New Roman"/>
                <w:sz w:val="10"/>
                <w:szCs w:val="10"/>
              </w:rPr>
              <w:br/>
              <w:t> 51.164209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w:t>
            </w:r>
            <w:r w:rsidRPr="00956F8E">
              <w:rPr>
                <w:rFonts w:ascii="Times New Roman" w:eastAsia="Calibri" w:hAnsi="Times New Roman" w:cs="Times New Roman"/>
                <w:sz w:val="10"/>
                <w:szCs w:val="10"/>
              </w:rPr>
              <w:br/>
              <w:t xml:space="preserve">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РДК "Дружба",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Советская ,66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w:t>
            </w:r>
            <w:r w:rsidRPr="00956F8E">
              <w:rPr>
                <w:rFonts w:ascii="Times New Roman" w:eastAsia="Calibri" w:hAnsi="Times New Roman" w:cs="Times New Roman"/>
                <w:sz w:val="10"/>
                <w:szCs w:val="10"/>
              </w:rPr>
              <w:lastRenderedPageBreak/>
              <w:t>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с.п.Сергие</w:t>
            </w:r>
            <w:r w:rsidRPr="00956F8E">
              <w:rPr>
                <w:rFonts w:ascii="Times New Roman" w:eastAsia="Calibri" w:hAnsi="Times New Roman" w:cs="Times New Roman"/>
                <w:sz w:val="10"/>
                <w:szCs w:val="10"/>
              </w:rPr>
              <w:lastRenderedPageBreak/>
              <w:t>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с. Боровка, ул.Юбилейная, </w:t>
            </w:r>
            <w:r w:rsidRPr="00956F8E">
              <w:rPr>
                <w:rFonts w:ascii="Times New Roman" w:eastAsia="Calibri" w:hAnsi="Times New Roman" w:cs="Times New Roman"/>
                <w:sz w:val="10"/>
                <w:szCs w:val="10"/>
              </w:rPr>
              <w:lastRenderedPageBreak/>
              <w:t>д.34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54.016337, </w:t>
            </w:r>
            <w:r w:rsidRPr="00956F8E">
              <w:rPr>
                <w:rFonts w:ascii="Times New Roman" w:eastAsia="Calibri" w:hAnsi="Times New Roman" w:cs="Times New Roman"/>
                <w:sz w:val="10"/>
                <w:szCs w:val="10"/>
              </w:rPr>
              <w:lastRenderedPageBreak/>
              <w:t>51.295179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Администрация </w:t>
            </w:r>
            <w:r w:rsidRPr="00956F8E">
              <w:rPr>
                <w:rFonts w:ascii="Times New Roman" w:eastAsia="Calibri" w:hAnsi="Times New Roman" w:cs="Times New Roman"/>
                <w:sz w:val="10"/>
                <w:szCs w:val="10"/>
              </w:rPr>
              <w:lastRenderedPageBreak/>
              <w:t>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10363031</w:t>
            </w:r>
            <w:r w:rsidRPr="00956F8E">
              <w:rPr>
                <w:rFonts w:ascii="Times New Roman" w:eastAsia="Calibri" w:hAnsi="Times New Roman" w:cs="Times New Roman"/>
                <w:sz w:val="10"/>
                <w:szCs w:val="10"/>
              </w:rPr>
              <w:lastRenderedPageBreak/>
              <w:t>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Самарская обл., Сергиевский р-н,</w:t>
            </w:r>
            <w:r w:rsidRPr="00956F8E">
              <w:rPr>
                <w:rFonts w:ascii="Times New Roman" w:eastAsia="Calibri" w:hAnsi="Times New Roman" w:cs="Times New Roman"/>
                <w:sz w:val="10"/>
                <w:szCs w:val="10"/>
              </w:rPr>
              <w:br/>
            </w:r>
            <w:r w:rsidRPr="00956F8E">
              <w:rPr>
                <w:rFonts w:ascii="Times New Roman" w:eastAsia="Calibri" w:hAnsi="Times New Roman" w:cs="Times New Roman"/>
                <w:sz w:val="10"/>
                <w:szCs w:val="10"/>
              </w:rPr>
              <w:lastRenderedPageBreak/>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w:t>
            </w:r>
            <w:r w:rsidRPr="00956F8E">
              <w:rPr>
                <w:rFonts w:ascii="Times New Roman" w:eastAsia="Calibri" w:hAnsi="Times New Roman" w:cs="Times New Roman"/>
                <w:sz w:val="10"/>
                <w:szCs w:val="10"/>
              </w:rPr>
              <w:lastRenderedPageBreak/>
              <w:t>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w:t>
            </w:r>
            <w:r w:rsidRPr="00956F8E">
              <w:rPr>
                <w:rFonts w:ascii="Times New Roman" w:eastAsia="Calibri" w:hAnsi="Times New Roman" w:cs="Times New Roman"/>
                <w:sz w:val="10"/>
                <w:szCs w:val="10"/>
              </w:rPr>
              <w:lastRenderedPageBreak/>
              <w:t>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w:t>
            </w:r>
            <w:r w:rsidRPr="00956F8E">
              <w:rPr>
                <w:rFonts w:ascii="Times New Roman" w:eastAsia="Calibri" w:hAnsi="Times New Roman" w:cs="Times New Roman"/>
                <w:sz w:val="10"/>
                <w:szCs w:val="10"/>
              </w:rPr>
              <w:lastRenderedPageBreak/>
              <w:t>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w:t>
            </w:r>
            <w:r w:rsidRPr="00956F8E">
              <w:rPr>
                <w:rFonts w:ascii="Times New Roman" w:eastAsia="Calibri" w:hAnsi="Times New Roman" w:cs="Times New Roman"/>
                <w:sz w:val="10"/>
                <w:szCs w:val="10"/>
              </w:rPr>
              <w:lastRenderedPageBreak/>
              <w:t>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 с. Боровка, ул.Юбилейная, д.34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w:t>
            </w:r>
            <w:r w:rsidRPr="00956F8E">
              <w:rPr>
                <w:rFonts w:ascii="Times New Roman" w:eastAsia="Calibri" w:hAnsi="Times New Roman" w:cs="Times New Roman"/>
                <w:sz w:val="10"/>
                <w:szCs w:val="10"/>
              </w:rPr>
              <w:lastRenderedPageBreak/>
              <w:t>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383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В.Комарова,18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53.935848, </w:t>
            </w:r>
            <w:r w:rsidRPr="00956F8E">
              <w:rPr>
                <w:rFonts w:ascii="Times New Roman" w:eastAsia="Calibri" w:hAnsi="Times New Roman" w:cs="Times New Roman"/>
                <w:sz w:val="10"/>
                <w:szCs w:val="10"/>
              </w:rPr>
              <w:br/>
              <w:t>51.170172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Н.Краснова, 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53.939287, </w:t>
            </w:r>
            <w:r w:rsidRPr="00956F8E">
              <w:rPr>
                <w:rFonts w:ascii="Times New Roman" w:eastAsia="Calibri" w:hAnsi="Times New Roman" w:cs="Times New Roman"/>
                <w:sz w:val="10"/>
                <w:szCs w:val="10"/>
              </w:rPr>
              <w:br/>
              <w:t>51.169115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Н.Краснова, 92А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53.954654, </w:t>
            </w:r>
            <w:r w:rsidRPr="00956F8E">
              <w:rPr>
                <w:rFonts w:ascii="Times New Roman" w:eastAsia="Calibri" w:hAnsi="Times New Roman" w:cs="Times New Roman"/>
                <w:sz w:val="10"/>
                <w:szCs w:val="10"/>
              </w:rPr>
              <w:br/>
              <w:t>51.180884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Н.Краснова, 86А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53.9487583, </w:t>
            </w:r>
            <w:r w:rsidRPr="00956F8E">
              <w:rPr>
                <w:rFonts w:ascii="Times New Roman" w:eastAsia="Calibri" w:hAnsi="Times New Roman" w:cs="Times New Roman"/>
                <w:sz w:val="10"/>
                <w:szCs w:val="10"/>
              </w:rPr>
              <w:br/>
              <w:t>51.1816674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ул.Революционная,18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53.938846, </w:t>
            </w:r>
            <w:r w:rsidRPr="00956F8E">
              <w:rPr>
                <w:rFonts w:ascii="Times New Roman" w:eastAsia="Calibri" w:hAnsi="Times New Roman" w:cs="Times New Roman"/>
                <w:sz w:val="10"/>
                <w:szCs w:val="10"/>
              </w:rPr>
              <w:br/>
              <w:t>51.165549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Г.-Михайловского, 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53.940400, </w:t>
            </w:r>
            <w:r w:rsidRPr="00956F8E">
              <w:rPr>
                <w:rFonts w:ascii="Times New Roman" w:eastAsia="Calibri" w:hAnsi="Times New Roman" w:cs="Times New Roman"/>
                <w:sz w:val="10"/>
                <w:szCs w:val="10"/>
              </w:rPr>
              <w:br/>
              <w:t>51.161169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389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ул.Гарина-Михайловского, д.30а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53.940867, 51.158722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ул.Советская ,65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53.941737, </w:t>
            </w:r>
            <w:r w:rsidRPr="00956F8E">
              <w:rPr>
                <w:rFonts w:ascii="Times New Roman" w:eastAsia="Calibri" w:hAnsi="Times New Roman" w:cs="Times New Roman"/>
                <w:sz w:val="10"/>
                <w:szCs w:val="10"/>
              </w:rPr>
              <w:br/>
              <w:t>51.159741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Сергиевск, </w:t>
            </w:r>
            <w:r w:rsidRPr="00956F8E">
              <w:rPr>
                <w:rFonts w:ascii="Times New Roman" w:eastAsia="Calibri" w:hAnsi="Times New Roman" w:cs="Times New Roman"/>
                <w:sz w:val="10"/>
                <w:szCs w:val="10"/>
              </w:rPr>
              <w:br/>
              <w:t>ул.Советская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53.935282,</w:t>
            </w:r>
            <w:r w:rsidRPr="00956F8E">
              <w:rPr>
                <w:rFonts w:ascii="Times New Roman" w:eastAsia="Calibri" w:hAnsi="Times New Roman" w:cs="Times New Roman"/>
                <w:sz w:val="10"/>
                <w:szCs w:val="10"/>
              </w:rPr>
              <w:br/>
              <w:t> 51.174387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Советская ,66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53.941025,</w:t>
            </w:r>
            <w:r w:rsidRPr="00956F8E">
              <w:rPr>
                <w:rFonts w:ascii="Times New Roman" w:eastAsia="Calibri" w:hAnsi="Times New Roman" w:cs="Times New Roman"/>
                <w:sz w:val="10"/>
                <w:szCs w:val="10"/>
              </w:rPr>
              <w:br/>
              <w:t> 51.164182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Советская ,66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53.941060,</w:t>
            </w:r>
            <w:r w:rsidRPr="00956F8E">
              <w:rPr>
                <w:rFonts w:ascii="Times New Roman" w:eastAsia="Calibri" w:hAnsi="Times New Roman" w:cs="Times New Roman"/>
                <w:sz w:val="10"/>
                <w:szCs w:val="10"/>
              </w:rPr>
              <w:br/>
              <w:t> 51.164120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МБУК "Межпоселенческая центральная  библиотека" м.р.Сергиевский,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Советская ,62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К.Маркса,55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53.942927,</w:t>
            </w:r>
            <w:r w:rsidRPr="00956F8E">
              <w:rPr>
                <w:rFonts w:ascii="Times New Roman" w:eastAsia="Calibri" w:hAnsi="Times New Roman" w:cs="Times New Roman"/>
                <w:sz w:val="10"/>
                <w:szCs w:val="10"/>
              </w:rPr>
              <w:br/>
              <w:t>51.163280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ул.Лесная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53.947749, </w:t>
            </w:r>
            <w:r w:rsidRPr="00956F8E">
              <w:rPr>
                <w:rFonts w:ascii="Times New Roman" w:eastAsia="Calibri" w:hAnsi="Times New Roman" w:cs="Times New Roman"/>
                <w:sz w:val="10"/>
                <w:szCs w:val="10"/>
              </w:rPr>
              <w:br/>
              <w:t>51.178898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пер. Строителей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53.951171, </w:t>
            </w:r>
            <w:r w:rsidRPr="00956F8E">
              <w:rPr>
                <w:rFonts w:ascii="Times New Roman" w:eastAsia="Calibri" w:hAnsi="Times New Roman" w:cs="Times New Roman"/>
                <w:sz w:val="10"/>
                <w:szCs w:val="10"/>
              </w:rPr>
              <w:br/>
              <w:t>51.180241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пер. Московский,7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53.952721, </w:t>
            </w:r>
            <w:r w:rsidRPr="00956F8E">
              <w:rPr>
                <w:rFonts w:ascii="Times New Roman" w:eastAsia="Calibri" w:hAnsi="Times New Roman" w:cs="Times New Roman"/>
                <w:sz w:val="10"/>
                <w:szCs w:val="10"/>
              </w:rPr>
              <w:br/>
              <w:t>51.182610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398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53.938826, </w:t>
            </w:r>
            <w:r w:rsidRPr="00956F8E">
              <w:rPr>
                <w:rFonts w:ascii="Times New Roman" w:eastAsia="Calibri" w:hAnsi="Times New Roman" w:cs="Times New Roman"/>
                <w:sz w:val="10"/>
                <w:szCs w:val="10"/>
              </w:rPr>
              <w:br/>
              <w:t>51.163010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r w:rsidRPr="00956F8E">
              <w:rPr>
                <w:rFonts w:ascii="Times New Roman" w:eastAsia="Calibri" w:hAnsi="Times New Roman" w:cs="Times New Roman"/>
                <w:sz w:val="10"/>
                <w:szCs w:val="10"/>
              </w:rPr>
              <w:lastRenderedPageBreak/>
              <w:t>99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,108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53.953509, </w:t>
            </w:r>
            <w:r w:rsidRPr="00956F8E">
              <w:rPr>
                <w:rFonts w:ascii="Times New Roman" w:eastAsia="Calibri" w:hAnsi="Times New Roman" w:cs="Times New Roman"/>
                <w:sz w:val="10"/>
                <w:szCs w:val="10"/>
              </w:rPr>
              <w:br/>
              <w:t>51.178541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,87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53.952775, </w:t>
            </w:r>
            <w:r w:rsidRPr="00956F8E">
              <w:rPr>
                <w:rFonts w:ascii="Times New Roman" w:eastAsia="Calibri" w:hAnsi="Times New Roman" w:cs="Times New Roman"/>
                <w:sz w:val="10"/>
                <w:szCs w:val="10"/>
              </w:rPr>
              <w:br/>
              <w:t>51.175476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 79 Б</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53.9535774, </w:t>
            </w:r>
            <w:r w:rsidRPr="00956F8E">
              <w:rPr>
                <w:rFonts w:ascii="Times New Roman" w:eastAsia="Calibri" w:hAnsi="Times New Roman" w:cs="Times New Roman"/>
                <w:sz w:val="10"/>
                <w:szCs w:val="10"/>
              </w:rPr>
              <w:br/>
              <w:t>51.16963485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 частный сектор</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,120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53.955401, </w:t>
            </w:r>
            <w:r w:rsidRPr="00956F8E">
              <w:rPr>
                <w:rFonts w:ascii="Times New Roman" w:eastAsia="Calibri" w:hAnsi="Times New Roman" w:cs="Times New Roman"/>
                <w:sz w:val="10"/>
                <w:szCs w:val="10"/>
              </w:rPr>
              <w:br/>
              <w:t>51.177434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,130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53.956879, </w:t>
            </w:r>
            <w:r w:rsidRPr="00956F8E">
              <w:rPr>
                <w:rFonts w:ascii="Times New Roman" w:eastAsia="Calibri" w:hAnsi="Times New Roman" w:cs="Times New Roman"/>
                <w:sz w:val="10"/>
                <w:szCs w:val="10"/>
              </w:rPr>
              <w:br/>
              <w:t>51.177493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Заводская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53.958945, </w:t>
            </w:r>
            <w:r w:rsidRPr="00956F8E">
              <w:rPr>
                <w:rFonts w:ascii="Times New Roman" w:eastAsia="Calibri" w:hAnsi="Times New Roman" w:cs="Times New Roman"/>
                <w:sz w:val="10"/>
                <w:szCs w:val="10"/>
              </w:rPr>
              <w:br/>
              <w:t>51.168981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65 лет Победы  (пересеч. с ул. А.Галяшина)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53.961122, 51.173222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65 лет Победы (пересеч. с ул. Петра Великого)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53.962818, 51.173589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65 лет Победы (пересеч. с ул.Спортивная)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53.964595, 51.174010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Спортивная, 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53.964666, </w:t>
            </w:r>
            <w:r w:rsidRPr="00956F8E">
              <w:rPr>
                <w:rFonts w:ascii="Times New Roman" w:eastAsia="Calibri" w:hAnsi="Times New Roman" w:cs="Times New Roman"/>
                <w:sz w:val="10"/>
                <w:szCs w:val="10"/>
              </w:rPr>
              <w:br/>
              <w:t>51.174139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А.Галяшина,48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53.961527, </w:t>
            </w:r>
            <w:r w:rsidRPr="00956F8E">
              <w:rPr>
                <w:rFonts w:ascii="Times New Roman" w:eastAsia="Calibri" w:hAnsi="Times New Roman" w:cs="Times New Roman"/>
                <w:sz w:val="10"/>
                <w:szCs w:val="10"/>
              </w:rPr>
              <w:br/>
              <w:t>51.163381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ул.Самарская,44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53.960641, </w:t>
            </w:r>
            <w:r w:rsidRPr="00956F8E">
              <w:rPr>
                <w:rFonts w:ascii="Times New Roman" w:eastAsia="Calibri" w:hAnsi="Times New Roman" w:cs="Times New Roman"/>
                <w:sz w:val="10"/>
                <w:szCs w:val="10"/>
              </w:rPr>
              <w:br/>
              <w:t>51.163316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новое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53.947873, 51.141728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новое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53.948100, </w:t>
            </w:r>
            <w:r w:rsidRPr="00956F8E">
              <w:rPr>
                <w:rFonts w:ascii="Times New Roman" w:eastAsia="Calibri" w:hAnsi="Times New Roman" w:cs="Times New Roman"/>
                <w:sz w:val="10"/>
                <w:szCs w:val="10"/>
              </w:rPr>
              <w:br/>
              <w:t>51.141400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старое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53.944385, 51.148174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Сергиевск,  </w:t>
            </w:r>
            <w:r w:rsidRPr="00956F8E">
              <w:rPr>
                <w:rFonts w:ascii="Times New Roman" w:eastAsia="Calibri" w:hAnsi="Times New Roman" w:cs="Times New Roman"/>
                <w:sz w:val="10"/>
                <w:szCs w:val="10"/>
              </w:rPr>
              <w:br/>
              <w:t>ул. Шоссейная,</w:t>
            </w:r>
            <w:r w:rsidRPr="00956F8E">
              <w:rPr>
                <w:rFonts w:ascii="Times New Roman" w:eastAsia="Calibri" w:hAnsi="Times New Roman" w:cs="Times New Roman"/>
                <w:sz w:val="10"/>
                <w:szCs w:val="10"/>
              </w:rPr>
              <w:br/>
              <w:t xml:space="preserve">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оз.Банное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53.932640, 51.166348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оз.Банное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ул.Советская, д.32А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53.937903, 51.171518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с.Сергиевск,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ул.Советская, 32А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с.Сергиевск,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ул.Сов</w:t>
            </w:r>
            <w:r w:rsidRPr="00956F8E">
              <w:rPr>
                <w:rFonts w:ascii="Times New Roman" w:eastAsia="Calibri" w:hAnsi="Times New Roman" w:cs="Times New Roman"/>
                <w:sz w:val="10"/>
                <w:szCs w:val="10"/>
              </w:rPr>
              <w:lastRenderedPageBreak/>
              <w:t>етская, 32А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66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53.946761, 51.176247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Гагарина,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с.Сергиевск,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Ленина, 66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ГБОУ СОШ № 1 с.Сергиевск,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Ленина, 67</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Кооперативная, д.13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53.941709, 51.163254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Гагарина,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«Сказка»,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 xml:space="preserve">ул. Кооперативная, д.13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«Сказка»,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Кооперативная, д.14</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ул.Северная, д. 70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53.952539, 51.162525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Гагарина,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«Радуга»,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 xml:space="preserve">ул.Северная, д. 70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«Радуга»,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ул.Северная, д. 71</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 xml:space="preserve">ул. Строителей, </w:t>
            </w:r>
            <w:r w:rsidRPr="00956F8E">
              <w:rPr>
                <w:rFonts w:ascii="Times New Roman" w:eastAsia="Calibri" w:hAnsi="Times New Roman" w:cs="Times New Roman"/>
                <w:sz w:val="10"/>
                <w:szCs w:val="10"/>
              </w:rPr>
              <w:br/>
              <w:t>д.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53.951911, 51.182830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МАУ "Сервис"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Гагарина, д.2А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«Радуга»,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 xml:space="preserve">ул. Строителей, д. 7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 1 «ОЦ» с. Сергиевск детский сад комбинированного вида «Радуга»,</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Строителей, д. 8</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Боровка, переулок Специалистов,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54.018949; 51.296197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Боровка,  ул.Юбилейная, 17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54.015891; 51.299338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Боровка, </w:t>
            </w:r>
            <w:r w:rsidRPr="00956F8E">
              <w:rPr>
                <w:rFonts w:ascii="Times New Roman" w:eastAsia="Calibri" w:hAnsi="Times New Roman" w:cs="Times New Roman"/>
                <w:sz w:val="10"/>
                <w:szCs w:val="10"/>
              </w:rPr>
              <w:br/>
              <w:t>ул. Юбилейная, 41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54.012700 ; 51.301591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Боровка,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54.022462; 51.282866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Боровка,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Боровка, ул.Юбилейная, д.34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54.016337; 51.295179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Успенка, перекресток ул.Лесная и ул.Партизанская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54.011919; 51.074799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Успенка, перекресток ул.Полевая и ул.Партизанская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54.014472; 51.074198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Успенка, перекресток ул.Лесная и областной дороги</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54.010731; 51.056447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Успенка,</w:t>
            </w:r>
            <w:r w:rsidRPr="00956F8E">
              <w:rPr>
                <w:rFonts w:ascii="Times New Roman" w:eastAsia="Calibri" w:hAnsi="Times New Roman" w:cs="Times New Roman"/>
                <w:sz w:val="10"/>
                <w:szCs w:val="10"/>
              </w:rPr>
              <w:br/>
              <w:t>около здания бывшей школы</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54.012482; 51.056725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Успенка,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54.008689; 51.057336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Успенка, </w:t>
            </w:r>
            <w:r w:rsidRPr="00956F8E">
              <w:rPr>
                <w:rFonts w:ascii="Times New Roman" w:eastAsia="Calibri" w:hAnsi="Times New Roman" w:cs="Times New Roman"/>
                <w:sz w:val="10"/>
                <w:szCs w:val="10"/>
              </w:rPr>
              <w:br/>
              <w:t>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 xml:space="preserve">ул.Н.Краснова, 84Б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53.948142,</w:t>
            </w:r>
            <w:r w:rsidRPr="00956F8E">
              <w:rPr>
                <w:rFonts w:ascii="Times New Roman" w:eastAsia="Calibri" w:hAnsi="Times New Roman" w:cs="Times New Roman"/>
                <w:sz w:val="10"/>
                <w:szCs w:val="10"/>
              </w:rPr>
              <w:br/>
              <w:t>41.179611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 ДПО СО "Сергиевский Ресурсный Центр"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1036303162125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 xml:space="preserve">ул.Н.Краснова, 84Б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 ДПО СО "Сергиевский Ресурсный Центр",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ул.Н.Краснова, 84Б;</w:t>
            </w:r>
            <w:r w:rsidRPr="00956F8E">
              <w:rPr>
                <w:rFonts w:ascii="Times New Roman" w:eastAsia="Calibri" w:hAnsi="Times New Roman" w:cs="Times New Roman"/>
                <w:sz w:val="10"/>
                <w:szCs w:val="10"/>
              </w:rPr>
              <w:br/>
              <w:t xml:space="preserve">с.Сергиевск, ул.Ленина, 87А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 ДПО СО "Сергиевский Ресурсный Центр", </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ул.Н.Краснова, 84Б;</w:t>
            </w:r>
            <w:r w:rsidRPr="00956F8E">
              <w:rPr>
                <w:rFonts w:ascii="Times New Roman" w:eastAsia="Calibri" w:hAnsi="Times New Roman" w:cs="Times New Roman"/>
                <w:sz w:val="10"/>
                <w:szCs w:val="10"/>
              </w:rPr>
              <w:br/>
              <w:t xml:space="preserve">с.Сергиевск, ул.Ленина, 87А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94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53.951226,</w:t>
            </w:r>
            <w:r w:rsidRPr="00956F8E">
              <w:rPr>
                <w:rFonts w:ascii="Times New Roman" w:eastAsia="Calibri" w:hAnsi="Times New Roman" w:cs="Times New Roman"/>
                <w:sz w:val="10"/>
                <w:szCs w:val="10"/>
              </w:rPr>
              <w:br/>
              <w:t>51.179075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1026303910313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94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w:t>
            </w:r>
            <w:r w:rsidRPr="00956F8E">
              <w:rPr>
                <w:rFonts w:ascii="Times New Roman" w:eastAsia="Calibri" w:hAnsi="Times New Roman" w:cs="Times New Roman"/>
                <w:sz w:val="10"/>
                <w:szCs w:val="10"/>
              </w:rPr>
              <w:br/>
              <w:t>с. Сергиевск,</w:t>
            </w:r>
            <w:r w:rsidRPr="00956F8E">
              <w:rPr>
                <w:rFonts w:ascii="Times New Roman" w:eastAsia="Calibri" w:hAnsi="Times New Roman" w:cs="Times New Roman"/>
                <w:sz w:val="10"/>
                <w:szCs w:val="10"/>
              </w:rPr>
              <w:br/>
              <w:t xml:space="preserve"> ул. Ленина, 94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w:t>
            </w:r>
            <w:r w:rsidRPr="00956F8E">
              <w:rPr>
                <w:rFonts w:ascii="Times New Roman" w:eastAsia="Calibri" w:hAnsi="Times New Roman" w:cs="Times New Roman"/>
                <w:sz w:val="10"/>
                <w:szCs w:val="10"/>
              </w:rPr>
              <w:br/>
              <w:t>с. Сергиевск,</w:t>
            </w:r>
            <w:r w:rsidRPr="00956F8E">
              <w:rPr>
                <w:rFonts w:ascii="Times New Roman" w:eastAsia="Calibri" w:hAnsi="Times New Roman" w:cs="Times New Roman"/>
                <w:sz w:val="10"/>
                <w:szCs w:val="10"/>
              </w:rPr>
              <w:br/>
              <w:t xml:space="preserve"> ул. Ленина, 95</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ул.Мира, 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53.899055,</w:t>
            </w:r>
            <w:r w:rsidRPr="00956F8E">
              <w:rPr>
                <w:rFonts w:ascii="Times New Roman" w:eastAsia="Calibri" w:hAnsi="Times New Roman" w:cs="Times New Roman"/>
                <w:sz w:val="10"/>
                <w:szCs w:val="10"/>
              </w:rPr>
              <w:br/>
              <w:t>51.216265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1026303910313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94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956F8E">
              <w:rPr>
                <w:rFonts w:ascii="Times New Roman" w:eastAsia="Calibri" w:hAnsi="Times New Roman" w:cs="Times New Roman"/>
                <w:sz w:val="10"/>
                <w:szCs w:val="10"/>
              </w:rPr>
              <w:br/>
              <w:t>п.Суходол, ул.Мира, 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ГБУЗ СО "Сергиевская центральная районная больница", поликлиническое отделе</w:t>
            </w:r>
            <w:r w:rsidRPr="00956F8E">
              <w:rPr>
                <w:rFonts w:ascii="Times New Roman" w:eastAsia="Calibri" w:hAnsi="Times New Roman" w:cs="Times New Roman"/>
                <w:sz w:val="10"/>
                <w:szCs w:val="10"/>
              </w:rPr>
              <w:lastRenderedPageBreak/>
              <w:t>ние №2,</w:t>
            </w:r>
            <w:r w:rsidRPr="00956F8E">
              <w:rPr>
                <w:rFonts w:ascii="Times New Roman" w:eastAsia="Calibri" w:hAnsi="Times New Roman" w:cs="Times New Roman"/>
                <w:sz w:val="10"/>
                <w:szCs w:val="10"/>
              </w:rPr>
              <w:br/>
              <w:t>п.Суходол, ул.Мира, 3а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ул.Советская, 71/</w:t>
            </w:r>
            <w:r w:rsidRPr="00956F8E">
              <w:rPr>
                <w:rFonts w:ascii="Times New Roman" w:eastAsia="Calibri" w:hAnsi="Times New Roman" w:cs="Times New Roman"/>
                <w:sz w:val="10"/>
                <w:szCs w:val="10"/>
              </w:rPr>
              <w:br/>
              <w:t>ул. Вокзальная,10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53.899055,</w:t>
            </w:r>
            <w:r w:rsidRPr="00956F8E">
              <w:rPr>
                <w:rFonts w:ascii="Times New Roman" w:eastAsia="Calibri" w:hAnsi="Times New Roman" w:cs="Times New Roman"/>
                <w:sz w:val="10"/>
                <w:szCs w:val="10"/>
              </w:rPr>
              <w:br/>
              <w:t>51.216266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1026303910313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94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956F8E">
              <w:rPr>
                <w:rFonts w:ascii="Times New Roman" w:eastAsia="Calibri" w:hAnsi="Times New Roman" w:cs="Times New Roman"/>
                <w:sz w:val="10"/>
                <w:szCs w:val="10"/>
              </w:rPr>
              <w:br/>
              <w:t>п.Серноводск, ул.Советская, 71/</w:t>
            </w:r>
            <w:r w:rsidRPr="00956F8E">
              <w:rPr>
                <w:rFonts w:ascii="Times New Roman" w:eastAsia="Calibri" w:hAnsi="Times New Roman" w:cs="Times New Roman"/>
                <w:sz w:val="10"/>
                <w:szCs w:val="10"/>
              </w:rPr>
              <w:br/>
              <w:t>ул. Вокзальная,10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956F8E">
              <w:rPr>
                <w:rFonts w:ascii="Times New Roman" w:eastAsia="Calibri" w:hAnsi="Times New Roman" w:cs="Times New Roman"/>
                <w:sz w:val="10"/>
                <w:szCs w:val="10"/>
              </w:rPr>
              <w:br/>
              <w:t>п.Серноводск, ул.Советская, 71/</w:t>
            </w:r>
            <w:r w:rsidRPr="00956F8E">
              <w:rPr>
                <w:rFonts w:ascii="Times New Roman" w:eastAsia="Calibri" w:hAnsi="Times New Roman" w:cs="Times New Roman"/>
                <w:sz w:val="10"/>
                <w:szCs w:val="10"/>
              </w:rPr>
              <w:br/>
              <w:t>ул. Вокзальная,11</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 Сергиевский район на 6 км автодороги "Урал-Сергиевск-Челно-Вершины" филиал "Сергиевское ДЭУ"</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53.919069, 51.164476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ГКП Самарской области "АСАДО" </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1036300468710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443070, г.Самара, ул. Авроры, д.72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 рабица</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0,24</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пластик</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 xml:space="preserve">ул. Строителей, </w:t>
            </w:r>
            <w:r w:rsidRPr="00956F8E">
              <w:rPr>
                <w:rFonts w:ascii="Times New Roman" w:eastAsia="Calibri" w:hAnsi="Times New Roman" w:cs="Times New Roman"/>
                <w:sz w:val="10"/>
                <w:szCs w:val="10"/>
              </w:rPr>
              <w:br/>
              <w:t>д. 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53.951922, 51.182831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1026303909906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 xml:space="preserve">ул. Строителей, </w:t>
            </w:r>
            <w:r w:rsidRPr="00956F8E">
              <w:rPr>
                <w:rFonts w:ascii="Times New Roman" w:eastAsia="Calibri" w:hAnsi="Times New Roman" w:cs="Times New Roman"/>
                <w:sz w:val="10"/>
                <w:szCs w:val="10"/>
              </w:rPr>
              <w:br/>
              <w:t>д. 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 xml:space="preserve">ул. Строителей, </w:t>
            </w:r>
            <w:r w:rsidRPr="00956F8E">
              <w:rPr>
                <w:rFonts w:ascii="Times New Roman" w:eastAsia="Calibri" w:hAnsi="Times New Roman" w:cs="Times New Roman"/>
                <w:sz w:val="10"/>
                <w:szCs w:val="10"/>
              </w:rPr>
              <w:br/>
              <w:t>д. 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 xml:space="preserve">ул. Строителей, </w:t>
            </w:r>
            <w:r w:rsidRPr="00956F8E">
              <w:rPr>
                <w:rFonts w:ascii="Times New Roman" w:eastAsia="Calibri" w:hAnsi="Times New Roman" w:cs="Times New Roman"/>
                <w:sz w:val="10"/>
                <w:szCs w:val="10"/>
              </w:rPr>
              <w:br/>
              <w:t>д. 8</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Строителей, 9А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53.950414,       51.182825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ГКУЗ МЦ "Резерв"</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1026301418450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г.Самара, ул. Самарская 63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0,24</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ул.Строителей, 9А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ул.Строителей, 9А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д.75-А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53.951798, 51.175497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Астафьева Любовь Ивановна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304638130200151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ул.Бр.Алехиных, д.7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"Одежда для дома", магазин "Игрушки",                                с.Сергиевск, ул.Ленина         д.75-А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"Одежда для дома", магазин "Игрушки",                                с.Сергиевск, </w:t>
            </w:r>
            <w:r w:rsidRPr="00956F8E">
              <w:rPr>
                <w:rFonts w:ascii="Times New Roman" w:eastAsia="Calibri" w:hAnsi="Times New Roman" w:cs="Times New Roman"/>
                <w:sz w:val="10"/>
                <w:szCs w:val="10"/>
              </w:rPr>
              <w:lastRenderedPageBreak/>
              <w:t>ул.Ленина         д.75-А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д.95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53.956889,51.176348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Краснова Анжелика Николаевна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314638112800031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с.Сергиевск, ул.П.Ганюшина 19/1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бетонная плита</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 рабица</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д.95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Карла Маркса, д.51-1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53.942401, 51.163755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Курамшина Гульзеда Минахметовна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30438135600154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 с.Успенка, ул.Молодежная, д.4, кв.1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"Комфорт"</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t>ул. Карла Маркса,д.51-1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Заводская,</w:t>
            </w:r>
            <w:r w:rsidRPr="00956F8E">
              <w:rPr>
                <w:rFonts w:ascii="Times New Roman" w:eastAsia="Calibri" w:hAnsi="Times New Roman" w:cs="Times New Roman"/>
                <w:sz w:val="10"/>
                <w:szCs w:val="10"/>
              </w:rPr>
              <w:br/>
              <w:t>д.1-А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53.958852, 51.170060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Ромаданова Елена Николаевна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311638131400042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446541, Самарская обл., Сергиевский р-н, с.Сергиевск, ул.Степная,40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с.Сергиевск,                             ул. Заводская,д.1-А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Ленина, 83ж</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53.953127, 51.169610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Ромаданова Елена Николаевна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311638131400042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446541, Самарская обл., Сергиевский р-н, с.Сергиевск, ул.Степная,40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с.Сергиевск,</w:t>
            </w:r>
            <w:r w:rsidRPr="00956F8E">
              <w:rPr>
                <w:rFonts w:ascii="Times New Roman" w:eastAsia="Calibri" w:hAnsi="Times New Roman" w:cs="Times New Roman"/>
                <w:sz w:val="10"/>
                <w:szCs w:val="10"/>
              </w:rPr>
              <w:br/>
              <w:t xml:space="preserve"> ул. Ленина, 83ж</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Н.Крупской, 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53.946326, 51.172634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Саркисян Арташ Рафикович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316631300137200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Н.Крупской, 32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"Три окна" </w:t>
            </w:r>
            <w:r w:rsidRPr="00956F8E">
              <w:rPr>
                <w:rFonts w:ascii="Times New Roman" w:eastAsia="Calibri" w:hAnsi="Times New Roman" w:cs="Times New Roman"/>
                <w:sz w:val="10"/>
                <w:szCs w:val="10"/>
              </w:rPr>
              <w:br/>
              <w:t>с.Сергиевск,</w:t>
            </w:r>
            <w:r w:rsidRPr="00956F8E">
              <w:rPr>
                <w:rFonts w:ascii="Times New Roman" w:eastAsia="Calibri" w:hAnsi="Times New Roman" w:cs="Times New Roman"/>
                <w:sz w:val="10"/>
                <w:szCs w:val="10"/>
              </w:rPr>
              <w:br/>
              <w:t xml:space="preserve"> ул. Н.Крупской, 31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Ленина, д.93А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53.955898, 51.175609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Трофименкова Ольга Владимировна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304638134200054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Л.Толстого,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ИП Трофименкова Ольга Владимировна, </w:t>
            </w:r>
            <w:r w:rsidRPr="00956F8E">
              <w:rPr>
                <w:rFonts w:ascii="Times New Roman" w:eastAsia="Calibri" w:hAnsi="Times New Roman" w:cs="Times New Roman"/>
                <w:sz w:val="10"/>
                <w:szCs w:val="10"/>
              </w:rPr>
              <w:br/>
              <w:t xml:space="preserve">с. Сергиевск, </w:t>
            </w:r>
            <w:r w:rsidRPr="00956F8E">
              <w:rPr>
                <w:rFonts w:ascii="Times New Roman" w:eastAsia="Calibri" w:hAnsi="Times New Roman" w:cs="Times New Roman"/>
                <w:sz w:val="10"/>
                <w:szCs w:val="10"/>
              </w:rPr>
              <w:br/>
              <w:t>ул. Ленина, д.93А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53.941794, 51.167929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Янзытов Владимир Агафонович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305638106200042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ул.Ленина-26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бетонная плита</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ТД "Надежда"</w:t>
            </w:r>
            <w:r w:rsidRPr="00956F8E">
              <w:rPr>
                <w:rFonts w:ascii="Times New Roman" w:eastAsia="Calibri" w:hAnsi="Times New Roman" w:cs="Times New Roman"/>
                <w:sz w:val="10"/>
                <w:szCs w:val="10"/>
              </w:rPr>
              <w:br/>
              <w:t>с.Сергиевск ул.Ленина, д.26</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Ленина, д.97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53.957979, 51.176001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 "Гараж"</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1026303909136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 ул. Ленина, д.97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МБУ "Гараж" </w:t>
            </w:r>
            <w:r w:rsidRPr="00956F8E">
              <w:rPr>
                <w:rFonts w:ascii="Times New Roman" w:eastAsia="Calibri" w:hAnsi="Times New Roman" w:cs="Times New Roman"/>
                <w:sz w:val="10"/>
                <w:szCs w:val="10"/>
              </w:rPr>
              <w:br/>
              <w:t>с.Сергиевск, ул. Ленина, д.97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15-а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53.942911; 51.166627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 "Многофункциональ-</w:t>
            </w:r>
            <w:r w:rsidRPr="00956F8E">
              <w:rPr>
                <w:rFonts w:ascii="Times New Roman" w:eastAsia="Calibri" w:hAnsi="Times New Roman" w:cs="Times New Roman"/>
                <w:sz w:val="10"/>
                <w:szCs w:val="10"/>
              </w:rPr>
              <w:br/>
              <w:t>ный центр предоставления государственных и муниципальных услуг" муниципального района Сергиевский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1126381000404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w:t>
            </w:r>
            <w:r w:rsidRPr="00956F8E">
              <w:rPr>
                <w:rFonts w:ascii="Times New Roman" w:eastAsia="Calibri" w:hAnsi="Times New Roman" w:cs="Times New Roman"/>
                <w:sz w:val="10"/>
                <w:szCs w:val="10"/>
              </w:rPr>
              <w:br/>
              <w:t xml:space="preserve"> ул. Ленина 15-а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 "МФЦ предоставления государственных и муниципальных услуг» муниципального района Сергиевский</w:t>
            </w:r>
            <w:r w:rsidRPr="00956F8E">
              <w:rPr>
                <w:rFonts w:ascii="Times New Roman" w:eastAsia="Calibri" w:hAnsi="Times New Roman" w:cs="Times New Roman"/>
                <w:sz w:val="10"/>
                <w:szCs w:val="10"/>
              </w:rPr>
              <w:br/>
              <w:t xml:space="preserve"> с. Сергиевск ул. Ленина 15-а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Гарина-Михайловского, 25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53.939248, 51.162697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МБУ ДО "Сергиевская детская школа искусств" муниципального района Сергиевский </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1026303909719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ул. Гарина-Михайловского, 25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 ДО "Сергиевская детская школа искусств" муниципального района Сергиевский,</w:t>
            </w:r>
            <w:r w:rsidRPr="00956F8E">
              <w:rPr>
                <w:rFonts w:ascii="Times New Roman" w:eastAsia="Calibri" w:hAnsi="Times New Roman" w:cs="Times New Roman"/>
                <w:sz w:val="10"/>
                <w:szCs w:val="10"/>
              </w:rPr>
              <w:br/>
              <w:t xml:space="preserve"> с.Сергиевск,</w:t>
            </w:r>
            <w:r w:rsidRPr="00956F8E">
              <w:rPr>
                <w:rFonts w:ascii="Times New Roman" w:eastAsia="Calibri" w:hAnsi="Times New Roman" w:cs="Times New Roman"/>
                <w:sz w:val="10"/>
                <w:szCs w:val="10"/>
              </w:rPr>
              <w:br/>
              <w:t xml:space="preserve">ул. Г.-Михайловского, 25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ул.Советская, д.45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53.939468,</w:t>
            </w:r>
            <w:r w:rsidRPr="00956F8E">
              <w:rPr>
                <w:rFonts w:ascii="Times New Roman" w:eastAsia="Calibri" w:hAnsi="Times New Roman" w:cs="Times New Roman"/>
                <w:sz w:val="10"/>
                <w:szCs w:val="10"/>
              </w:rPr>
              <w:br/>
              <w:t>51.164767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МБУК "Сергиевский историко-краевед</w:t>
            </w:r>
            <w:r w:rsidRPr="00956F8E">
              <w:rPr>
                <w:rFonts w:ascii="Times New Roman" w:eastAsia="Calibri" w:hAnsi="Times New Roman" w:cs="Times New Roman"/>
                <w:sz w:val="10"/>
                <w:szCs w:val="10"/>
              </w:rPr>
              <w:lastRenderedPageBreak/>
              <w:t>ческий музей" муниципального района Сергиевский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1126381000481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ул.Советская, д.45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МБУК "Сергиевский историко-краеведческий музей",</w:t>
            </w:r>
            <w:r w:rsidRPr="00956F8E">
              <w:rPr>
                <w:rFonts w:ascii="Times New Roman" w:eastAsia="Calibri" w:hAnsi="Times New Roman" w:cs="Times New Roman"/>
                <w:sz w:val="10"/>
                <w:szCs w:val="10"/>
              </w:rPr>
              <w:br/>
              <w:t xml:space="preserve">с.Сергиевск, </w:t>
            </w:r>
            <w:r w:rsidRPr="00956F8E">
              <w:rPr>
                <w:rFonts w:ascii="Times New Roman" w:eastAsia="Calibri" w:hAnsi="Times New Roman" w:cs="Times New Roman"/>
                <w:sz w:val="10"/>
                <w:szCs w:val="10"/>
              </w:rPr>
              <w:br/>
            </w:r>
            <w:r w:rsidRPr="00956F8E">
              <w:rPr>
                <w:rFonts w:ascii="Times New Roman" w:eastAsia="Calibri" w:hAnsi="Times New Roman" w:cs="Times New Roman"/>
                <w:sz w:val="10"/>
                <w:szCs w:val="10"/>
              </w:rPr>
              <w:lastRenderedPageBreak/>
              <w:t xml:space="preserve">ул.Советская, д.45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К.Маркса, д.45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53.941098, 51.166404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1076381000080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д.41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К.Маркса, д.45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Ленина, д.93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53.571900; 51.102800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"Сергиевский ремонтно-механический завод"</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1026303909961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Ленина, д.93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жб плита</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Ленина, д.93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r w:rsidRPr="00956F8E">
              <w:rPr>
                <w:rFonts w:ascii="Times New Roman" w:eastAsia="Calibri" w:hAnsi="Times New Roman" w:cs="Times New Roman"/>
                <w:sz w:val="10"/>
                <w:szCs w:val="10"/>
              </w:rPr>
              <w:br/>
              <w:t>ул. Советская, д.41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53.939083, 51.165370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"Фармация"</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1076381001080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446540, Самарская область, с. Сергиевск, ул. Советская, д.41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металличес-</w:t>
            </w:r>
            <w:r w:rsidRPr="00956F8E">
              <w:rPr>
                <w:rFonts w:ascii="Times New Roman" w:eastAsia="Calibri" w:hAnsi="Times New Roman" w:cs="Times New Roman"/>
                <w:sz w:val="10"/>
                <w:szCs w:val="10"/>
              </w:rPr>
              <w:br/>
              <w:t>кий забор</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аптека ОАО "Фармация", </w:t>
            </w:r>
            <w:r w:rsidRPr="00956F8E">
              <w:rPr>
                <w:rFonts w:ascii="Times New Roman" w:eastAsia="Calibri" w:hAnsi="Times New Roman" w:cs="Times New Roman"/>
                <w:sz w:val="10"/>
                <w:szCs w:val="10"/>
              </w:rPr>
              <w:br/>
              <w:t>с.Сергиевск, ул. Советская, д.41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Шоссейная,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53.947027, 51.135677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"АвтоТрансКом"</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1136381000227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Шоссейная, 1</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"АвтоТрансКом"</w:t>
            </w:r>
            <w:r w:rsidRPr="00956F8E">
              <w:rPr>
                <w:rFonts w:ascii="Times New Roman" w:eastAsia="Calibri" w:hAnsi="Times New Roman" w:cs="Times New Roman"/>
                <w:sz w:val="10"/>
                <w:szCs w:val="10"/>
              </w:rPr>
              <w:br/>
              <w:t>с.Сергиевск,</w:t>
            </w:r>
            <w:r w:rsidRPr="00956F8E">
              <w:rPr>
                <w:rFonts w:ascii="Times New Roman" w:eastAsia="Calibri" w:hAnsi="Times New Roman" w:cs="Times New Roman"/>
                <w:sz w:val="10"/>
                <w:szCs w:val="10"/>
              </w:rPr>
              <w:br/>
              <w:t xml:space="preserve"> ул. Шоссейная, 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Ленина, д.93А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53.955898, 51.175610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"Еврострой"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1066381003358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Сергиевск, </w:t>
            </w:r>
            <w:r w:rsidRPr="00956F8E">
              <w:rPr>
                <w:rFonts w:ascii="Times New Roman" w:eastAsia="Calibri" w:hAnsi="Times New Roman" w:cs="Times New Roman"/>
                <w:sz w:val="10"/>
                <w:szCs w:val="10"/>
              </w:rPr>
              <w:br/>
              <w:t>ул. Ленина, д.93А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ООО "Еврострой", </w:t>
            </w:r>
            <w:r w:rsidRPr="00956F8E">
              <w:rPr>
                <w:rFonts w:ascii="Times New Roman" w:eastAsia="Calibri" w:hAnsi="Times New Roman" w:cs="Times New Roman"/>
                <w:sz w:val="10"/>
                <w:szCs w:val="10"/>
              </w:rPr>
              <w:br/>
              <w:t xml:space="preserve">с. Сергиевск, </w:t>
            </w:r>
            <w:r w:rsidRPr="00956F8E">
              <w:rPr>
                <w:rFonts w:ascii="Times New Roman" w:eastAsia="Calibri" w:hAnsi="Times New Roman" w:cs="Times New Roman"/>
                <w:sz w:val="10"/>
                <w:szCs w:val="10"/>
              </w:rPr>
              <w:br/>
              <w:t>ул. Ленина, д.93А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"Еврострой"</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Шоссейная, 3А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53.947027, 51.135677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"Ремхимстрой"</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1026303909796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Шоссейная, 3А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"Ремхимстрой"</w:t>
            </w:r>
            <w:r w:rsidRPr="00956F8E">
              <w:rPr>
                <w:rFonts w:ascii="Times New Roman" w:eastAsia="Calibri" w:hAnsi="Times New Roman" w:cs="Times New Roman"/>
                <w:sz w:val="10"/>
                <w:szCs w:val="10"/>
              </w:rPr>
              <w:br/>
              <w:t>с.Сергиевск,</w:t>
            </w:r>
            <w:r w:rsidRPr="00956F8E">
              <w:rPr>
                <w:rFonts w:ascii="Times New Roman" w:eastAsia="Calibri" w:hAnsi="Times New Roman" w:cs="Times New Roman"/>
                <w:sz w:val="10"/>
                <w:szCs w:val="10"/>
              </w:rPr>
              <w:br/>
              <w:t xml:space="preserve"> ул. Шоссейная, 3А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53.942550, 51.165173</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"Трасса"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1036303161069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д.58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53.939831, 51.165487</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"Трасса"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1036303161069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кафе, с.Сергиевск ул.Советская д.58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п.Суходол ,</w:t>
            </w:r>
            <w:r w:rsidRPr="00956F8E">
              <w:rPr>
                <w:rFonts w:ascii="Times New Roman" w:eastAsia="Calibri" w:hAnsi="Times New Roman" w:cs="Times New Roman"/>
                <w:sz w:val="10"/>
                <w:szCs w:val="10"/>
              </w:rPr>
              <w:br/>
              <w:t>1 ый км. Самара -Уфа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53.887221, 51.247670</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"Трасса"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1036303161069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кафе, п.Суходол ,1 ый км. Самара -Уфа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д.77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53.952120, 51.175818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"Центр"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мател.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ул.Ленина д.77 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д.28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53.942179  51.167877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"Центр"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ул.Ленина д.28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д.43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53.939276, 51.164927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"Центр"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1126381000350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д.43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Ленина, д.95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53.9569028, 51.1741561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Филиал ПАО "ФСК ЕЭС" Самарское ПМЭС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1024701893336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443109, г.Самара, Зубчаниновское шоссе, д.130</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Ленина, д95</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ул.Советская д.43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53.939276, 51.164927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с.Сергиевск ул.Советская д.43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w:t>
            </w:r>
            <w:r w:rsidRPr="00956F8E">
              <w:rPr>
                <w:rFonts w:ascii="Times New Roman" w:eastAsia="Calibri" w:hAnsi="Times New Roman" w:cs="Times New Roman"/>
                <w:sz w:val="10"/>
                <w:szCs w:val="10"/>
              </w:rPr>
              <w:lastRenderedPageBreak/>
              <w:t>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Советская, д.61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53.918095, 51.256047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Дом  культуры</w:t>
            </w:r>
            <w:r w:rsidRPr="00956F8E">
              <w:rPr>
                <w:rFonts w:ascii="Times New Roman" w:eastAsia="Calibri" w:hAnsi="Times New Roman" w:cs="Times New Roman"/>
                <w:sz w:val="10"/>
                <w:szCs w:val="10"/>
              </w:rPr>
              <w:br/>
              <w:t xml:space="preserve">п.Серноводск, </w:t>
            </w:r>
            <w:r w:rsidRPr="00956F8E">
              <w:rPr>
                <w:rFonts w:ascii="Times New Roman" w:eastAsia="Calibri" w:hAnsi="Times New Roman" w:cs="Times New Roman"/>
                <w:sz w:val="10"/>
                <w:szCs w:val="10"/>
              </w:rPr>
              <w:br/>
              <w:t>ул. Советская, д.61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Калинина, д.26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53.924738, 51.251790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Калинина, д.22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53.924055, 51.252278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Калинина, д.28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53.923583, 51.248614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грунт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Советская, д.48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53.917261, 51.257301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446533,Самарская область, Сергиевский район, 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Революции д.53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53.920949, 51.257195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446533,Самарская область, Сергиевский район, 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469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Ленина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53.920206, 51.257166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Московская,  д. 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53.927037, 51.266111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Кладбище старое                            (по ул.Советская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53.912078, 51.263022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446533,Самарская область, Сергиевский район, 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 xml:space="preserve">кладбище старое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w:t>
            </w:r>
            <w:r w:rsidRPr="00956F8E">
              <w:rPr>
                <w:rFonts w:ascii="Times New Roman" w:eastAsia="Calibri" w:hAnsi="Times New Roman" w:cs="Times New Roman"/>
                <w:sz w:val="10"/>
                <w:szCs w:val="10"/>
              </w:rPr>
              <w:br/>
              <w:t>Кладбище новое (по дороге в п.Красноярка)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53.938623, 51.247058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446533,Самарская область, Сергиевский район, п. Серноводск, ул. Вокзальная,</w:t>
            </w:r>
            <w:r w:rsidRPr="00956F8E">
              <w:rPr>
                <w:rFonts w:ascii="Times New Roman" w:eastAsia="Calibri" w:hAnsi="Times New Roman" w:cs="Times New Roman"/>
                <w:sz w:val="10"/>
                <w:szCs w:val="10"/>
              </w:rPr>
              <w:br/>
              <w:t xml:space="preserve">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 xml:space="preserve">кладбище новое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  Калинина д.15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53.922407, </w:t>
            </w:r>
            <w:r w:rsidRPr="00956F8E">
              <w:rPr>
                <w:rFonts w:ascii="Times New Roman" w:eastAsia="Calibri" w:hAnsi="Times New Roman" w:cs="Times New Roman"/>
                <w:sz w:val="10"/>
                <w:szCs w:val="10"/>
              </w:rPr>
              <w:br/>
              <w:t>51.249647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446533,Самарская область, Сергиевский район, </w:t>
            </w:r>
            <w:r w:rsidRPr="00956F8E">
              <w:rPr>
                <w:rFonts w:ascii="Times New Roman" w:eastAsia="Calibri" w:hAnsi="Times New Roman" w:cs="Times New Roman"/>
                <w:sz w:val="10"/>
                <w:szCs w:val="10"/>
              </w:rPr>
              <w:br/>
              <w:t>п.Серноводск, ул. Вокзальная, д.17.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«ОЦ» п.Серноводск,</w:t>
            </w:r>
            <w:r w:rsidRPr="00956F8E">
              <w:rPr>
                <w:rFonts w:ascii="Times New Roman" w:eastAsia="Calibri" w:hAnsi="Times New Roman" w:cs="Times New Roman"/>
                <w:sz w:val="10"/>
                <w:szCs w:val="10"/>
              </w:rPr>
              <w:br/>
              <w:t xml:space="preserve">п.Серноводск,  </w:t>
            </w:r>
            <w:r w:rsidRPr="00956F8E">
              <w:rPr>
                <w:rFonts w:ascii="Times New Roman" w:eastAsia="Calibri" w:hAnsi="Times New Roman" w:cs="Times New Roman"/>
                <w:sz w:val="10"/>
                <w:szCs w:val="10"/>
              </w:rPr>
              <w:br/>
              <w:t>ул.  Калинина д.15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п.Красноярка,</w:t>
            </w:r>
            <w:r w:rsidRPr="00956F8E">
              <w:rPr>
                <w:rFonts w:ascii="Times New Roman" w:eastAsia="Calibri" w:hAnsi="Times New Roman" w:cs="Times New Roman"/>
                <w:sz w:val="10"/>
                <w:szCs w:val="10"/>
              </w:rPr>
              <w:br/>
              <w:t xml:space="preserve">  ул.  Луговая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53.969569, 51.257143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Серноводск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1056381016394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446533,Самарская область, Сергиевский район, п. Серноводск, ул. Вокзальная д. 17.</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 К.Маркса, д.12А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53.923008, 51.253468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Грачева Светлана Владимировна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304638131500203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 п.Антоновка, ул.Мичурина, д.36А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 К.Маркса, д.12А, магазин</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Серноводск, ул.Куйбышева,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53.918554 51.259275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Капитуров Виктор Викторович</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308638106400011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п. Серноводск, ул. Куйбышева, д. 12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Кафе,</w:t>
            </w:r>
            <w:r w:rsidRPr="00956F8E">
              <w:rPr>
                <w:rFonts w:ascii="Times New Roman" w:eastAsia="Calibri" w:hAnsi="Times New Roman" w:cs="Times New Roman"/>
                <w:sz w:val="10"/>
                <w:szCs w:val="10"/>
              </w:rPr>
              <w:br/>
              <w:t>п. Серноводск ул.Куйбышева, д. 12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Капитуров Виктор Викторович</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 Комарова, д.39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53.919765, 51.259397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1076381000080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д.40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"Рынок"</w:t>
            </w:r>
            <w:r w:rsidRPr="00956F8E">
              <w:rPr>
                <w:rFonts w:ascii="Times New Roman" w:eastAsia="Calibri" w:hAnsi="Times New Roman" w:cs="Times New Roman"/>
                <w:sz w:val="10"/>
                <w:szCs w:val="10"/>
              </w:rPr>
              <w:br/>
              <w:t>п.Серноводск,</w:t>
            </w:r>
            <w:r w:rsidRPr="00956F8E">
              <w:rPr>
                <w:rFonts w:ascii="Times New Roman" w:eastAsia="Calibri" w:hAnsi="Times New Roman" w:cs="Times New Roman"/>
                <w:sz w:val="10"/>
                <w:szCs w:val="10"/>
              </w:rPr>
              <w:br/>
              <w:t>ул. Комарова, д.39</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w:t>
            </w:r>
            <w:r w:rsidRPr="00956F8E">
              <w:rPr>
                <w:rFonts w:ascii="Times New Roman" w:eastAsia="Calibri" w:hAnsi="Times New Roman" w:cs="Times New Roman"/>
                <w:sz w:val="10"/>
                <w:szCs w:val="10"/>
              </w:rPr>
              <w:lastRenderedPageBreak/>
              <w:t>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с.п.Серно</w:t>
            </w:r>
            <w:r w:rsidRPr="00956F8E">
              <w:rPr>
                <w:rFonts w:ascii="Times New Roman" w:eastAsia="Calibri" w:hAnsi="Times New Roman" w:cs="Times New Roman"/>
                <w:sz w:val="10"/>
                <w:szCs w:val="10"/>
              </w:rPr>
              <w:lastRenderedPageBreak/>
              <w:t>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п.Серноводск ул.Советская </w:t>
            </w:r>
            <w:r w:rsidRPr="00956F8E">
              <w:rPr>
                <w:rFonts w:ascii="Times New Roman" w:eastAsia="Calibri" w:hAnsi="Times New Roman" w:cs="Times New Roman"/>
                <w:sz w:val="10"/>
                <w:szCs w:val="10"/>
              </w:rPr>
              <w:lastRenderedPageBreak/>
              <w:t>д.70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53.920729, </w:t>
            </w:r>
            <w:r w:rsidRPr="00956F8E">
              <w:rPr>
                <w:rFonts w:ascii="Times New Roman" w:eastAsia="Calibri" w:hAnsi="Times New Roman" w:cs="Times New Roman"/>
                <w:sz w:val="10"/>
                <w:szCs w:val="10"/>
              </w:rPr>
              <w:lastRenderedPageBreak/>
              <w:t>51.256283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ООО "Центр"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11263810</w:t>
            </w:r>
            <w:r w:rsidRPr="00956F8E">
              <w:rPr>
                <w:rFonts w:ascii="Times New Roman" w:eastAsia="Calibri" w:hAnsi="Times New Roman" w:cs="Times New Roman"/>
                <w:sz w:val="10"/>
                <w:szCs w:val="10"/>
              </w:rPr>
              <w:lastRenderedPageBreak/>
              <w:t>00350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w:t>
            </w:r>
            <w:r w:rsidRPr="00956F8E">
              <w:rPr>
                <w:rFonts w:ascii="Times New Roman" w:eastAsia="Calibri" w:hAnsi="Times New Roman" w:cs="Times New Roman"/>
                <w:sz w:val="10"/>
                <w:szCs w:val="10"/>
              </w:rPr>
              <w:lastRenderedPageBreak/>
              <w:t>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6381</w:t>
            </w:r>
            <w:r w:rsidRPr="00956F8E">
              <w:rPr>
                <w:rFonts w:ascii="Times New Roman" w:eastAsia="Calibri" w:hAnsi="Times New Roman" w:cs="Times New Roman"/>
                <w:sz w:val="10"/>
                <w:szCs w:val="10"/>
              </w:rPr>
              <w:lastRenderedPageBreak/>
              <w:t>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w:t>
            </w:r>
            <w:r w:rsidRPr="00956F8E">
              <w:rPr>
                <w:rFonts w:ascii="Times New Roman" w:eastAsia="Calibri" w:hAnsi="Times New Roman" w:cs="Times New Roman"/>
                <w:sz w:val="10"/>
                <w:szCs w:val="10"/>
              </w:rPr>
              <w:lastRenderedPageBreak/>
              <w:t>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асфальто </w:t>
            </w:r>
            <w:r w:rsidRPr="00956F8E">
              <w:rPr>
                <w:rFonts w:ascii="Times New Roman" w:eastAsia="Calibri" w:hAnsi="Times New Roman" w:cs="Times New Roman"/>
                <w:sz w:val="10"/>
                <w:szCs w:val="10"/>
              </w:rPr>
              <w:lastRenderedPageBreak/>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w:t>
            </w:r>
            <w:r w:rsidRPr="00956F8E">
              <w:rPr>
                <w:rFonts w:ascii="Times New Roman" w:eastAsia="Calibri" w:hAnsi="Times New Roman" w:cs="Times New Roman"/>
                <w:sz w:val="10"/>
                <w:szCs w:val="10"/>
              </w:rPr>
              <w:lastRenderedPageBreak/>
              <w:t>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 xml:space="preserve">п.Серноводск </w:t>
            </w:r>
            <w:r w:rsidRPr="00956F8E">
              <w:rPr>
                <w:rFonts w:ascii="Times New Roman" w:eastAsia="Calibri" w:hAnsi="Times New Roman" w:cs="Times New Roman"/>
                <w:sz w:val="10"/>
                <w:szCs w:val="10"/>
              </w:rPr>
              <w:lastRenderedPageBreak/>
              <w:t>ул.Советская д.70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ООО "Центр</w:t>
            </w:r>
            <w:r w:rsidRPr="00956F8E">
              <w:rPr>
                <w:rFonts w:ascii="Times New Roman" w:eastAsia="Calibri" w:hAnsi="Times New Roman" w:cs="Times New Roman"/>
                <w:sz w:val="10"/>
                <w:szCs w:val="10"/>
              </w:rPr>
              <w:lastRenderedPageBreak/>
              <w:t>"</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 требу</w:t>
            </w:r>
            <w:r w:rsidRPr="00956F8E">
              <w:rPr>
                <w:rFonts w:ascii="Times New Roman" w:eastAsia="Calibri" w:hAnsi="Times New Roman" w:cs="Times New Roman"/>
                <w:sz w:val="10"/>
                <w:szCs w:val="10"/>
              </w:rPr>
              <w:lastRenderedPageBreak/>
              <w:t>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479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w:t>
            </w:r>
            <w:r w:rsidRPr="00956F8E">
              <w:rPr>
                <w:rFonts w:ascii="Times New Roman" w:eastAsia="Calibri" w:hAnsi="Times New Roman" w:cs="Times New Roman"/>
                <w:sz w:val="10"/>
                <w:szCs w:val="10"/>
              </w:rPr>
              <w:br/>
              <w:t>ул.Комсомольская, д.21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53.925095, 51.259019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ПАО "Самаранефте-</w:t>
            </w:r>
            <w:r w:rsidRPr="00956F8E">
              <w:rPr>
                <w:rFonts w:ascii="Times New Roman" w:eastAsia="Calibri" w:hAnsi="Times New Roman" w:cs="Times New Roman"/>
                <w:sz w:val="10"/>
                <w:szCs w:val="10"/>
              </w:rPr>
              <w:br/>
              <w:t>геофизика"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1026300962093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ул.Спортивная, д.21</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ПАО "Самаранефтегеофизика,</w:t>
            </w:r>
            <w:r w:rsidRPr="00956F8E">
              <w:rPr>
                <w:rFonts w:ascii="Times New Roman" w:eastAsia="Calibri" w:hAnsi="Times New Roman" w:cs="Times New Roman"/>
                <w:sz w:val="10"/>
                <w:szCs w:val="10"/>
              </w:rPr>
              <w:br/>
              <w:t>п.Серноводск,</w:t>
            </w:r>
            <w:r w:rsidRPr="00956F8E">
              <w:rPr>
                <w:rFonts w:ascii="Times New Roman" w:eastAsia="Calibri" w:hAnsi="Times New Roman" w:cs="Times New Roman"/>
                <w:sz w:val="10"/>
                <w:szCs w:val="10"/>
              </w:rPr>
              <w:br/>
              <w:t>ул.Комсомольская, д.21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Серноводск, ул.Вокзальная,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53.920229, 51.249930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ФГКУ Самарской области "Центр по делам ГО, ПБ и ЧС" -ПСО-№40</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1056315030661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443010, г.Самара, ул.Красноармейская, д.12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ФГКУ Самарской области "Центр по делам ГО, ПБ и ЧС" -ПСО-№40</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ул.Ленина д.9</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53.920211 51.258894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п.Серноводск ул.Ленина д.9 п.Серноводск, ул.Ленина, д.7</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п.Серноводск,  </w:t>
            </w:r>
            <w:r w:rsidRPr="00956F8E">
              <w:rPr>
                <w:rFonts w:ascii="Times New Roman" w:eastAsia="Calibri" w:hAnsi="Times New Roman" w:cs="Times New Roman"/>
                <w:sz w:val="10"/>
                <w:szCs w:val="10"/>
              </w:rPr>
              <w:br/>
              <w:t>ул.Вокзальная,</w:t>
            </w:r>
            <w:r w:rsidRPr="00956F8E">
              <w:rPr>
                <w:rFonts w:ascii="Times New Roman" w:eastAsia="Calibri" w:hAnsi="Times New Roman" w:cs="Times New Roman"/>
                <w:sz w:val="10"/>
                <w:szCs w:val="10"/>
              </w:rPr>
              <w:br/>
              <w:t xml:space="preserve"> д. 25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53.922645, 51.258608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111638100118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Серноводск,  ул.  Вокзальная, </w:t>
            </w:r>
            <w:r w:rsidRPr="00956F8E">
              <w:rPr>
                <w:rFonts w:ascii="Times New Roman" w:eastAsia="Calibri" w:hAnsi="Times New Roman" w:cs="Times New Roman"/>
                <w:sz w:val="10"/>
                <w:szCs w:val="10"/>
              </w:rPr>
              <w:br/>
              <w:t>д. 25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бетон </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«ОЦ» п.Серноводск детский сад «Ветерок», п.Серноводск,  ул.  Вокзальная д. 25 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ул.Советская, 63 (около грязелечебницы)</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53.920792, 51.254829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ул.Советская, 63 (около грязелечебницы)</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ул.Советская, 63 (около 6 корпуса)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53.919089, 51.255385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ул.Советская, 63 (около 6 корпуса)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ул.Кирова, 18 (гараж)</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53.916709, 51.259696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пос.Серноводск, </w:t>
            </w:r>
            <w:r w:rsidRPr="00956F8E">
              <w:rPr>
                <w:rFonts w:ascii="Times New Roman" w:eastAsia="Calibri" w:hAnsi="Times New Roman" w:cs="Times New Roman"/>
                <w:sz w:val="10"/>
                <w:szCs w:val="10"/>
              </w:rPr>
              <w:br/>
              <w:t>ул.Кирова, 18 (гараж)</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ул.Серная,35 (около 3 корпуса)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53.917912,  51.2670757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ул.Серная,35 (около 3 корпуса)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пос.Серноводск, </w:t>
            </w:r>
            <w:r w:rsidRPr="00956F8E">
              <w:rPr>
                <w:rFonts w:ascii="Times New Roman" w:eastAsia="Calibri" w:hAnsi="Times New Roman" w:cs="Times New Roman"/>
                <w:sz w:val="10"/>
                <w:szCs w:val="10"/>
              </w:rPr>
              <w:br/>
              <w:t>ул.Куйбышева,30 (10 корпус)</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53.918928, 51.269708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пос.Серноводск, </w:t>
            </w:r>
            <w:r w:rsidRPr="00956F8E">
              <w:rPr>
                <w:rFonts w:ascii="Times New Roman" w:eastAsia="Calibri" w:hAnsi="Times New Roman" w:cs="Times New Roman"/>
                <w:sz w:val="10"/>
                <w:szCs w:val="10"/>
              </w:rPr>
              <w:br/>
              <w:t>ул.Куйбышева,30 (10 корпус)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(очистные сооружения)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53.916434, 51.242826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ФГБУЗ МРЦ "Сергиевские минеральные воды"</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1036303160013</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пос.Серноводск (очистные сооружения)</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489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ул.Кооперативная, 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53.925191, 51.205810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СДК "Колос"</w:t>
            </w:r>
            <w:r w:rsidRPr="00956F8E">
              <w:rPr>
                <w:rFonts w:ascii="Times New Roman" w:eastAsia="Calibri" w:hAnsi="Times New Roman" w:cs="Times New Roman"/>
                <w:sz w:val="10"/>
                <w:szCs w:val="10"/>
              </w:rPr>
              <w:br/>
              <w:t>п. Сургут, ул.Кооперативная, 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ул.Молодежная, 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53.923142, 51.205191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ул.Кооперативная, 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53.925190, 51.205809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Администрация с.п. </w:t>
            </w:r>
            <w:r w:rsidRPr="00956F8E">
              <w:rPr>
                <w:rFonts w:ascii="Times New Roman" w:eastAsia="Calibri" w:hAnsi="Times New Roman" w:cs="Times New Roman"/>
                <w:sz w:val="10"/>
                <w:szCs w:val="10"/>
              </w:rPr>
              <w:lastRenderedPageBreak/>
              <w:t>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ул.Победы,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53.925947,  51.193391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Победы, 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53.924584, 51.194820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Победы,21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53.923814, 51.194428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 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Первомайская,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53.922223, 51.202750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 xml:space="preserve">ул. Ново-Садовая, 34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53.912375, 51.222421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Невская,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53.917636, 51.215098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Речная,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53.927291, 51.215269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w:t>
            </w:r>
            <w:r w:rsidRPr="00956F8E">
              <w:rPr>
                <w:rFonts w:ascii="Times New Roman" w:eastAsia="Calibri" w:hAnsi="Times New Roman" w:cs="Times New Roman"/>
                <w:sz w:val="10"/>
                <w:szCs w:val="10"/>
              </w:rPr>
              <w:br/>
              <w:t>ул.Первомайская, д. 17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53.923000, 51.200504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 xml:space="preserve">спуск к р. Сок, </w:t>
            </w:r>
            <w:r w:rsidRPr="00956F8E">
              <w:rPr>
                <w:rFonts w:ascii="Times New Roman" w:eastAsia="Calibri" w:hAnsi="Times New Roman" w:cs="Times New Roman"/>
                <w:sz w:val="10"/>
                <w:szCs w:val="10"/>
              </w:rPr>
              <w:br/>
              <w:t xml:space="preserve">ул. Сургутская,95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53.928508, 51.1902015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санатория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п.Сургут, </w:t>
            </w:r>
            <w:r w:rsidRPr="00956F8E">
              <w:rPr>
                <w:rFonts w:ascii="Times New Roman" w:eastAsia="Calibri" w:hAnsi="Times New Roman" w:cs="Times New Roman"/>
                <w:sz w:val="10"/>
                <w:szCs w:val="10"/>
              </w:rPr>
              <w:br/>
              <w:t>ул. Первомайская, 8а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53.922020, 51.200692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п. Сургут детский сад «Петушок» ,</w:t>
            </w:r>
            <w:r w:rsidRPr="00956F8E">
              <w:rPr>
                <w:rFonts w:ascii="Times New Roman" w:eastAsia="Calibri" w:hAnsi="Times New Roman" w:cs="Times New Roman"/>
                <w:sz w:val="10"/>
                <w:szCs w:val="10"/>
              </w:rPr>
              <w:br/>
              <w:t>п. Сургут, ул. Первомайская, 8а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Первомайская, 22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53.919800, 51.194300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п. Сургут,</w:t>
            </w:r>
            <w:r w:rsidRPr="00956F8E">
              <w:rPr>
                <w:rFonts w:ascii="Times New Roman" w:eastAsia="Calibri" w:hAnsi="Times New Roman" w:cs="Times New Roman"/>
                <w:sz w:val="10"/>
                <w:szCs w:val="10"/>
              </w:rPr>
              <w:br/>
              <w:t>п. Сургут, ул. Первомайская, 22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п. Сургут,</w:t>
            </w:r>
            <w:r w:rsidRPr="00956F8E">
              <w:rPr>
                <w:rFonts w:ascii="Times New Roman" w:eastAsia="Calibri" w:hAnsi="Times New Roman" w:cs="Times New Roman"/>
                <w:sz w:val="10"/>
                <w:szCs w:val="10"/>
              </w:rPr>
              <w:br/>
              <w:t>п. Сургут, ул. Первомайская, 23</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 Сургут, </w:t>
            </w:r>
            <w:r w:rsidRPr="00956F8E">
              <w:rPr>
                <w:rFonts w:ascii="Times New Roman" w:eastAsia="Calibri" w:hAnsi="Times New Roman" w:cs="Times New Roman"/>
                <w:sz w:val="10"/>
                <w:szCs w:val="10"/>
              </w:rPr>
              <w:br/>
              <w:t>ул. Молодежная, между д.10 и д.12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53.922551, 51.204915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МКД</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п.Сургут</w:t>
            </w:r>
            <w:r w:rsidRPr="00956F8E">
              <w:rPr>
                <w:rFonts w:ascii="Times New Roman" w:eastAsia="Calibri" w:hAnsi="Times New Roman" w:cs="Times New Roman"/>
                <w:sz w:val="10"/>
                <w:szCs w:val="10"/>
              </w:rPr>
              <w:br/>
              <w:t>в  п. Уч.Сок</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53.90850, 51.11200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 Сургут</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п.Сургут</w:t>
            </w:r>
            <w:r w:rsidRPr="00956F8E">
              <w:rPr>
                <w:rFonts w:ascii="Times New Roman" w:eastAsia="Calibri" w:hAnsi="Times New Roman" w:cs="Times New Roman"/>
                <w:sz w:val="10"/>
                <w:szCs w:val="10"/>
              </w:rPr>
              <w:br/>
              <w:t>в  п. Уч.Сок</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53.90700, 51.11070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 Сургут</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п.Сургут (старое)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53.924966, 51.209540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1056381016339</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кладбище п. Сургут</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п. Сургут, ул. Сургутская, д. 92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53.927901; 51.194462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Белякова Фарида Ринатовна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304638133400112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 п. Сургут, ул. Сургутская, д. 92 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Белякова Фарида Ринатовна,</w:t>
            </w:r>
            <w:r w:rsidRPr="00956F8E">
              <w:rPr>
                <w:rFonts w:ascii="Times New Roman" w:eastAsia="Calibri" w:hAnsi="Times New Roman" w:cs="Times New Roman"/>
                <w:sz w:val="10"/>
                <w:szCs w:val="10"/>
              </w:rPr>
              <w:br/>
              <w:t xml:space="preserve"> п. Сургут, ул. Сургутская, д. 92 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Белякова Фарида Ринато</w:t>
            </w:r>
            <w:r w:rsidRPr="00956F8E">
              <w:rPr>
                <w:rFonts w:ascii="Times New Roman" w:eastAsia="Calibri" w:hAnsi="Times New Roman" w:cs="Times New Roman"/>
                <w:sz w:val="10"/>
                <w:szCs w:val="10"/>
              </w:rPr>
              <w:lastRenderedPageBreak/>
              <w:t>вна</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508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ул.Кооперативная, д.18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53.922110,</w:t>
            </w:r>
            <w:r w:rsidRPr="00956F8E">
              <w:rPr>
                <w:rFonts w:ascii="Times New Roman" w:eastAsia="Calibri" w:hAnsi="Times New Roman" w:cs="Times New Roman"/>
                <w:sz w:val="10"/>
                <w:szCs w:val="10"/>
              </w:rPr>
              <w:br/>
              <w:t>51.208019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Гераськина Татьяна Владимировна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312638131900012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 Сергиевский р-н, п.Сургут, ул.Мира, д.3- 2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Салон ритуальных услуг "Ритуал", п.Сургут, ул.Кооперативная, д.18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ул.Кооперативная, зд.18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53.922775, 51.206572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"ЖГУТАВТО"</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1226300049128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п.Сургут, ул.Кооперативная, зд.18</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сетка рабица</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п.Сургут, ул.Кооперативная, зд.18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"ЖГУТАВТО"</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ул.Шевченко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53.926316</w:t>
            </w:r>
            <w:r w:rsidRPr="00956F8E">
              <w:rPr>
                <w:rFonts w:ascii="Times New Roman" w:eastAsia="Calibri" w:hAnsi="Times New Roman" w:cs="Times New Roman"/>
                <w:sz w:val="10"/>
                <w:szCs w:val="10"/>
              </w:rPr>
              <w:br/>
              <w:t>51.211784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Илларионова Людмила Павловна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314638104900016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п.Серноводск, ул.Советская,д.76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Людмила"</w:t>
            </w:r>
            <w:r w:rsidRPr="00956F8E">
              <w:rPr>
                <w:rFonts w:ascii="Times New Roman" w:eastAsia="Calibri" w:hAnsi="Times New Roman" w:cs="Times New Roman"/>
                <w:sz w:val="10"/>
                <w:szCs w:val="10"/>
              </w:rPr>
              <w:br/>
              <w:t>п.Сургут, ул.Шевченко</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ул.Ново-Садовая, 64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53.909609,  51.222602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Медведева Елена Александровна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320631300001026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 </w:t>
            </w:r>
            <w:r w:rsidRPr="00956F8E">
              <w:rPr>
                <w:rFonts w:ascii="Times New Roman" w:eastAsia="Calibri" w:hAnsi="Times New Roman" w:cs="Times New Roman"/>
                <w:sz w:val="10"/>
                <w:szCs w:val="10"/>
              </w:rPr>
              <w:br/>
              <w:t>Сергиевский р-н, п.Сургут, ул.Солнечная, д.10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п.Сургут,</w:t>
            </w:r>
            <w:r w:rsidRPr="00956F8E">
              <w:rPr>
                <w:rFonts w:ascii="Times New Roman" w:eastAsia="Calibri" w:hAnsi="Times New Roman" w:cs="Times New Roman"/>
                <w:sz w:val="10"/>
                <w:szCs w:val="10"/>
              </w:rPr>
              <w:br/>
              <w:t>ул.Ново-Садовая, 64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 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53.919119, 51.189831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Саяхова Наталия Владимировна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304638119600014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Самарская обл., </w:t>
            </w:r>
            <w:r w:rsidRPr="00956F8E">
              <w:rPr>
                <w:rFonts w:ascii="Times New Roman" w:eastAsia="Calibri" w:hAnsi="Times New Roman" w:cs="Times New Roman"/>
                <w:sz w:val="10"/>
                <w:szCs w:val="10"/>
              </w:rPr>
              <w:br/>
              <w:t>Сергиевский р-н, с.Сергиевск, ул.Аэродромная, д.16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п. Сургут, ул. Первомайская, д. 24</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ул.Заводская, д.34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53.924060, 51.201968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Свиридова Ольга Ильинична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304638130200084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 п. Сургут, ул. Заводская, д. 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1,8</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"Фасоль" п.Сургут, ул.Заводская, 34;</w:t>
            </w:r>
            <w:r w:rsidRPr="00956F8E">
              <w:rPr>
                <w:rFonts w:ascii="Times New Roman" w:eastAsia="Calibri" w:hAnsi="Times New Roman" w:cs="Times New Roman"/>
                <w:sz w:val="10"/>
                <w:szCs w:val="10"/>
              </w:rPr>
              <w:br/>
              <w:t>Магазин "Шанс" п.Сургут, ул.Первомайская, 18а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ул.Сквозная, д.1-А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53.926196,</w:t>
            </w:r>
            <w:r w:rsidRPr="00956F8E">
              <w:rPr>
                <w:rFonts w:ascii="Times New Roman" w:eastAsia="Calibri" w:hAnsi="Times New Roman" w:cs="Times New Roman"/>
                <w:sz w:val="10"/>
                <w:szCs w:val="10"/>
              </w:rPr>
              <w:br/>
              <w:t>51.206329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Тумасян Мясник Григоревич</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304638114500028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446552,Самарская обл., Сергиевский р-н, гп.Суходол, ул.Садовая,86</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ЖБИ</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магазин </w:t>
            </w:r>
            <w:r w:rsidRPr="00956F8E">
              <w:rPr>
                <w:rFonts w:ascii="Times New Roman" w:eastAsia="Calibri" w:hAnsi="Times New Roman" w:cs="Times New Roman"/>
                <w:sz w:val="10"/>
                <w:szCs w:val="10"/>
              </w:rPr>
              <w:br/>
              <w:t>п.Сургут,ул.Сквозная, д.1-А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п.Сургут, </w:t>
            </w:r>
            <w:r w:rsidRPr="00956F8E">
              <w:rPr>
                <w:rFonts w:ascii="Times New Roman" w:eastAsia="Calibri" w:hAnsi="Times New Roman" w:cs="Times New Roman"/>
                <w:sz w:val="10"/>
                <w:szCs w:val="10"/>
              </w:rPr>
              <w:br/>
              <w:t>ул. Победы, 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53.922869, 51.196240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Гагарина, 2А</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3,45</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ГБОУ СОШ п. Сургут детский сад «Петушок»,</w:t>
            </w:r>
            <w:r w:rsidRPr="00956F8E">
              <w:rPr>
                <w:rFonts w:ascii="Times New Roman" w:eastAsia="Calibri" w:hAnsi="Times New Roman" w:cs="Times New Roman"/>
                <w:sz w:val="10"/>
                <w:szCs w:val="10"/>
              </w:rPr>
              <w:br/>
              <w:t xml:space="preserve">п.Сургут, ул. Победы, 26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53.8390145, 51.1061044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"СКАЛА"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ОГРН1146312005014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р-н,п.Сургут,ул.Сквозная,93</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ООО "СКАЛА"</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ул.Сквозная, д.35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53.925002, 51.200564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"СМСТ"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1116381001021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ЖБИ</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профлист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"СМСТ"</w:t>
            </w:r>
            <w:r w:rsidRPr="00956F8E">
              <w:rPr>
                <w:rFonts w:ascii="Times New Roman" w:eastAsia="Calibri" w:hAnsi="Times New Roman" w:cs="Times New Roman"/>
                <w:sz w:val="10"/>
                <w:szCs w:val="10"/>
              </w:rPr>
              <w:br/>
              <w:t>п.Сургут,</w:t>
            </w:r>
            <w:r w:rsidRPr="00956F8E">
              <w:rPr>
                <w:rFonts w:ascii="Times New Roman" w:eastAsia="Calibri" w:hAnsi="Times New Roman" w:cs="Times New Roman"/>
                <w:sz w:val="10"/>
                <w:szCs w:val="10"/>
              </w:rPr>
              <w:br/>
              <w:t>ул.Сквозная, д.35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д.35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53.926043, 51.199073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"СМСТ"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1116381001021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д.35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плита ЖБИ</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профлист </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"СМСТ"</w:t>
            </w:r>
            <w:r w:rsidRPr="00956F8E">
              <w:rPr>
                <w:rFonts w:ascii="Times New Roman" w:eastAsia="Calibri" w:hAnsi="Times New Roman" w:cs="Times New Roman"/>
                <w:sz w:val="10"/>
                <w:szCs w:val="10"/>
              </w:rPr>
              <w:br/>
              <w:t>п.Сургут,</w:t>
            </w:r>
            <w:r w:rsidRPr="00956F8E">
              <w:rPr>
                <w:rFonts w:ascii="Times New Roman" w:eastAsia="Calibri" w:hAnsi="Times New Roman" w:cs="Times New Roman"/>
                <w:sz w:val="10"/>
                <w:szCs w:val="10"/>
              </w:rPr>
              <w:br/>
              <w:t>ул.Сквозная, д.35</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519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ул.Кирпичная, д.32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53.915645, 51.175000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"Перспектива"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1176313078314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ул.Кирпичная, д.32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"Перспектива" п.Сургут, ул.Кирпичная, д.32</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 Сквозная, д. 93Г</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53.917840, 51.176663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Япрынцева О.С.</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638138976300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ул.Кооперативная, д.52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 Сквозная, д.93Г</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ул.Кирпичная, 33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53.914281, 51.175999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"Транссервис"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1086311003327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446306, г.Отрадный, ул.Железнодорожная, 62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Гараж,</w:t>
            </w:r>
            <w:r w:rsidRPr="00956F8E">
              <w:rPr>
                <w:rFonts w:ascii="Times New Roman" w:eastAsia="Calibri" w:hAnsi="Times New Roman" w:cs="Times New Roman"/>
                <w:sz w:val="10"/>
                <w:szCs w:val="10"/>
              </w:rPr>
              <w:br/>
              <w:t xml:space="preserve"> п.Сургут, ул.Кирпичная, 33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К.Маркса,58а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53.943414, 51.165488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ГБПОУ СО "Сергиевский губернский техникум"</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1026303909631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Сергиевск, ул. Ленина,15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28</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шифер</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0,6</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Учеб. корпус №1, Учеб. корпус №2, Учеб. корпус №3, Общежитие, с.Сергиевск, ул. К.Маркса,58а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ГБПОУ СО "Сергиевский губернский техникум"</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w:t>
            </w:r>
            <w:r w:rsidRPr="00956F8E">
              <w:rPr>
                <w:rFonts w:ascii="Times New Roman" w:eastAsia="Calibri" w:hAnsi="Times New Roman" w:cs="Times New Roman"/>
                <w:sz w:val="10"/>
                <w:szCs w:val="10"/>
              </w:rPr>
              <w:lastRenderedPageBreak/>
              <w:t>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с.Сергиевск </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Шоссейная,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53.944497,   51.146475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ГБПОУ СО "Сергиевский губернский техникум"</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1026303909631</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с. Сергиевск, ул. Ленина,16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0,6</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Корпус теор, Корпус практ., Спал. корпус №8, Спал. корпус №8а, </w:t>
            </w:r>
            <w:r w:rsidRPr="00956F8E">
              <w:rPr>
                <w:rFonts w:ascii="Times New Roman" w:eastAsia="Calibri" w:hAnsi="Times New Roman" w:cs="Times New Roman"/>
                <w:sz w:val="10"/>
                <w:szCs w:val="10"/>
              </w:rPr>
              <w:br/>
              <w:t>с.Сергиевск, ул. Шоссейная,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ГБПОУ СО "Сергиевский губернский техникум"</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ул.Кольцова, 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53.824051, 50.847259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 с.Елшанка,</w:t>
            </w:r>
            <w:r w:rsidRPr="00956F8E">
              <w:rPr>
                <w:rFonts w:ascii="Times New Roman" w:eastAsia="Calibri" w:hAnsi="Times New Roman" w:cs="Times New Roman"/>
                <w:sz w:val="10"/>
                <w:szCs w:val="10"/>
              </w:rPr>
              <w:br/>
              <w:t>ул.Кольцова, д.1</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ул.Кооперативная, д.48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53.829560, 50.709930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 с.Мордовская Селитьба,</w:t>
            </w:r>
            <w:r w:rsidRPr="00956F8E">
              <w:rPr>
                <w:rFonts w:ascii="Times New Roman" w:eastAsia="Calibri" w:hAnsi="Times New Roman" w:cs="Times New Roman"/>
                <w:sz w:val="10"/>
                <w:szCs w:val="10"/>
              </w:rPr>
              <w:br/>
              <w:t xml:space="preserve"> ул.Кооперативная, д.48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ул.Центральная,</w:t>
            </w:r>
            <w:r w:rsidRPr="00956F8E">
              <w:rPr>
                <w:rFonts w:ascii="Times New Roman" w:eastAsia="Calibri" w:hAnsi="Times New Roman" w:cs="Times New Roman"/>
                <w:sz w:val="10"/>
                <w:szCs w:val="10"/>
              </w:rPr>
              <w:br/>
              <w:t xml:space="preserve">д.36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53.782993, 50.746982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 с.Б.Чесноковка, ул.Центральная, д.43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с.Чекалино, ул.Советская, </w:t>
            </w:r>
            <w:r w:rsidRPr="00956F8E">
              <w:rPr>
                <w:rFonts w:ascii="Times New Roman" w:eastAsia="Calibri" w:hAnsi="Times New Roman" w:cs="Times New Roman"/>
                <w:sz w:val="10"/>
                <w:szCs w:val="10"/>
              </w:rPr>
              <w:br/>
              <w:t xml:space="preserve">д. 44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53.874959, 50.919417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Самарская обл., </w:t>
            </w:r>
            <w:r w:rsidRPr="00956F8E">
              <w:rPr>
                <w:rFonts w:ascii="Times New Roman" w:eastAsia="Calibri" w:hAnsi="Times New Roman" w:cs="Times New Roman"/>
                <w:sz w:val="10"/>
                <w:szCs w:val="10"/>
              </w:rPr>
              <w:br/>
              <w:t>Сергиевский р-н,</w:t>
            </w:r>
            <w:r w:rsidRPr="00956F8E">
              <w:rPr>
                <w:rFonts w:ascii="Times New Roman" w:eastAsia="Calibri" w:hAnsi="Times New Roman" w:cs="Times New Roman"/>
                <w:sz w:val="10"/>
                <w:szCs w:val="10"/>
              </w:rPr>
              <w:br/>
              <w:t>с.Сергиевск, ул.Ленина, д.22</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 с.Чекалино,</w:t>
            </w:r>
            <w:r w:rsidRPr="00956F8E">
              <w:rPr>
                <w:rFonts w:ascii="Times New Roman" w:eastAsia="Calibri" w:hAnsi="Times New Roman" w:cs="Times New Roman"/>
                <w:sz w:val="10"/>
                <w:szCs w:val="10"/>
              </w:rPr>
              <w:br/>
              <w:t xml:space="preserve">ул.Советская, д. 49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ул.Степная, 1а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53.827441, 50.846593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ул.Кольцова, 55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53.828552, 50.853395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ул.Кольцова, 75а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53.831560, 50.856560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ул.Победы, 44а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53.822883, 50.842066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ул.Полевая, 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53.817278, 50.840312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ул.Победы,62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53.818630, 50.842484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с.Елшанка, ул.Кольцова, 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53.824051, 50.847259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ул.Полевая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53.812902, 50.838977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ул.Школьная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53.817054, 50.845576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53.831623, 50.849190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 Елшанка, </w:t>
            </w:r>
            <w:r w:rsidRPr="00956F8E">
              <w:rPr>
                <w:rFonts w:ascii="Times New Roman" w:eastAsia="Calibri" w:hAnsi="Times New Roman" w:cs="Times New Roman"/>
                <w:sz w:val="10"/>
                <w:szCs w:val="10"/>
              </w:rPr>
              <w:br/>
              <w:t>ул. Школьная, 18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53.820107, 50.844065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1,44</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ГБОУ СОШ с.Елшанка,</w:t>
            </w:r>
            <w:r w:rsidRPr="00956F8E">
              <w:rPr>
                <w:rFonts w:ascii="Times New Roman" w:eastAsia="Calibri" w:hAnsi="Times New Roman" w:cs="Times New Roman"/>
                <w:sz w:val="10"/>
                <w:szCs w:val="10"/>
              </w:rPr>
              <w:br/>
              <w:t>с. Елшанка, ул. Школьная, 18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539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ул.Солнечная, д.1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53.827688, 50.705531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ул.Кооперативная, д.48  (площадка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53.829571, 50.709880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ул.Кооперативная, д.48  (площадка №2)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53.829560, 50.709930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ул.Кооперативная, д.24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53.825962, 50.715905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 ул.Кооперативная, д.14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53.824565, 50.719907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53.822229, 50.705032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с.Мордовская Селитьба,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ул.Центральная,д.7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53.787409, 50.751858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ул.Центральная,</w:t>
            </w:r>
            <w:r w:rsidRPr="00956F8E">
              <w:rPr>
                <w:rFonts w:ascii="Times New Roman" w:eastAsia="Calibri" w:hAnsi="Times New Roman" w:cs="Times New Roman"/>
                <w:sz w:val="10"/>
                <w:szCs w:val="10"/>
              </w:rPr>
              <w:br/>
              <w:t xml:space="preserve">д.36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53.782993, 50.746982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ул.Центральная,</w:t>
            </w:r>
            <w:r w:rsidRPr="00956F8E">
              <w:rPr>
                <w:rFonts w:ascii="Times New Roman" w:eastAsia="Calibri" w:hAnsi="Times New Roman" w:cs="Times New Roman"/>
                <w:sz w:val="10"/>
                <w:szCs w:val="10"/>
              </w:rPr>
              <w:br/>
              <w:t xml:space="preserve">д.56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53.780756, 50.744031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с.Б.Чесноковка, ул.Центральная, д.91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53.777293, 50.740485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53.790407, 50.751160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с.Б.Чесноковка,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с.Чекалино, ул.Самарская, </w:t>
            </w:r>
            <w:r w:rsidRPr="00956F8E">
              <w:rPr>
                <w:rFonts w:ascii="Times New Roman" w:eastAsia="Calibri" w:hAnsi="Times New Roman" w:cs="Times New Roman"/>
                <w:sz w:val="10"/>
                <w:szCs w:val="10"/>
              </w:rPr>
              <w:br/>
              <w:t>д. 36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53.868079, 50.907761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с.Чекалино, ул.Школьная, д. 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53.873060, 50.909729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с.Чекалино, ул.Советская, </w:t>
            </w:r>
            <w:r w:rsidRPr="00956F8E">
              <w:rPr>
                <w:rFonts w:ascii="Times New Roman" w:eastAsia="Calibri" w:hAnsi="Times New Roman" w:cs="Times New Roman"/>
                <w:sz w:val="10"/>
                <w:szCs w:val="10"/>
              </w:rPr>
              <w:br/>
              <w:t xml:space="preserve">д. 44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53.874959, 50.919417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с.Чекалино, ул.Советская, д.92 </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53.879310, 50.927628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с.Чекалино, ул.Советская, д.74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53.877703, 50.924758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с.Чекалино,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53.877735</w:t>
            </w:r>
            <w:r w:rsidRPr="00956F8E">
              <w:rPr>
                <w:rFonts w:ascii="Times New Roman" w:eastAsia="Calibri" w:hAnsi="Times New Roman" w:cs="Times New Roman"/>
                <w:sz w:val="10"/>
                <w:szCs w:val="10"/>
              </w:rPr>
              <w:br/>
              <w:t xml:space="preserve"> 50.916498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с.п.Елшанка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1056381016416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Елшанка, ул. Кольцова, д. 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с.Чекалино,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с.Большая Чесноковка, ул.Центральная </w:t>
            </w:r>
            <w:r w:rsidRPr="00956F8E">
              <w:rPr>
                <w:rFonts w:ascii="Times New Roman" w:eastAsia="Calibri" w:hAnsi="Times New Roman" w:cs="Times New Roman"/>
                <w:sz w:val="10"/>
                <w:szCs w:val="10"/>
              </w:rPr>
              <w:lastRenderedPageBreak/>
              <w:t>, д.30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53.783799, 50.747376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с.Большая Чесноковка, ул.Центральная , д.30</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с.М.Селитьба ул.Кооперативная д.38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53.830736, 50.704993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с.М.Селитьба ул.Кооперативная д.38</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558</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с.Елшанка ул.Победы, д.44А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53.822926, 50.841609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с.Елшанка, ул.Победы, д.44А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559</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Елшанка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с.Чекалино ул.Советская, д.47А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53.874540, 50.917561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ул.К.Маркса д.58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с.Чекалино ул.Советская, д.47А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Сергиевское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ул.Новостроевская,д. 13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53.696286, 50.778463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муниципального района Сергиевский</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1036303160200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w:t>
            </w:r>
            <w:r w:rsidRPr="00956F8E">
              <w:rPr>
                <w:rFonts w:ascii="Times New Roman" w:eastAsia="Calibri" w:hAnsi="Times New Roman" w:cs="Times New Roman"/>
                <w:sz w:val="10"/>
                <w:szCs w:val="10"/>
              </w:rPr>
              <w:br/>
              <w:t>с.Сергиевск, ул.Ленина, д.22</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ДК с.Черновка,  ул.Новостроевская,д. 13</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с.Орловка,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53.693649, 50.868379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с.Орловка,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562</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с.Орловка, ул.Школьная,1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53.694347, 50.870555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563</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с.Новая Орловка, ул.Степная, д.3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53.637041, 50.806957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564</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п.Нива, кладбище</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53.759860, 50.815025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щебень</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п.Нива, кладбище</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565</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п.Нива, ул.Школьная, д.2</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53.760440, 50.822276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с.п.Черновка</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1056381016328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446543, Самарская область, Сергиевский р-н, с.Черновка, ул.Новостроевская,10</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частные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производственная база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53.693747, 50.771704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Компания "БИО-ТОН"</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1046302401034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 г.Самара, пер.Репина,д.6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w:t>
            </w:r>
            <w:r w:rsidRPr="00956F8E">
              <w:rPr>
                <w:rFonts w:ascii="Times New Roman" w:eastAsia="Calibri" w:hAnsi="Times New Roman" w:cs="Times New Roman"/>
                <w:sz w:val="10"/>
                <w:szCs w:val="10"/>
              </w:rPr>
              <w:br/>
              <w:t xml:space="preserve">производственная база </w:t>
            </w:r>
            <w:r w:rsidRPr="00956F8E">
              <w:rPr>
                <w:rFonts w:ascii="Times New Roman" w:eastAsia="Calibri" w:hAnsi="Times New Roman" w:cs="Times New Roman"/>
                <w:sz w:val="10"/>
                <w:szCs w:val="10"/>
              </w:rPr>
              <w:br/>
              <w:t xml:space="preserve"> ООО Компания "БИО-ТОН" </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Компания "БИО-ТОН"</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567</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ул.Демидова д.10а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53.695638, 50.772262</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Черновское ПО Сергиевского РайПО</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1046303160507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с.Черновка, ул.Новостроевская д.10</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w:t>
            </w:r>
            <w:r w:rsidRPr="00956F8E">
              <w:rPr>
                <w:rFonts w:ascii="Times New Roman" w:eastAsia="Calibri" w:hAnsi="Times New Roman" w:cs="Times New Roman"/>
                <w:sz w:val="10"/>
                <w:szCs w:val="10"/>
              </w:rPr>
              <w:br/>
              <w:t>с.Черновка, ул.Демидова, д.10а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Черновское ПО Сергиевского РайПО</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ул.Победы д.10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53.939072, 51.168741</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Антонова Л.В.</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32161300070860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ул.Суворова, д.9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пгт.Суходол, ул.Победы, д.10</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569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 Мира,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53.898989, 51.213700</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ИП Антонова Л.В.</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304638134300091</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п.Суходол, ул.Суворова, д.9 </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пгт.Суходол, ул.Мира,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570</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ул.Скозная, 35А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53.926344, 51.193938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"Самаранефтепродукт"</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1026301421167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ул.Галактионовская/ул.Льва Толстого 72/63</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571</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Сергиевск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95А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53.957234, 51.176666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"Самаранефтепродукт"</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1026301421167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ул.Галактионовская/ул.Льва Толстого 72/63</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572</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Серноводск</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1114 км+600 м ФА "Урал-5"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53.889218, 51.253885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"Самаранефтепродукт"</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1026301421167</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ул.Галактионовская/ул.Льва Толстого 72/63</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r w:rsidRPr="00956F8E">
              <w:rPr>
                <w:rFonts w:ascii="Times New Roman" w:eastAsia="Calibri" w:hAnsi="Times New Roman" w:cs="Times New Roman"/>
                <w:sz w:val="10"/>
                <w:szCs w:val="10"/>
              </w:rPr>
              <w:lastRenderedPageBreak/>
              <w:t>»</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63140456</w:t>
            </w:r>
            <w:r w:rsidRPr="00956F8E">
              <w:rPr>
                <w:rFonts w:ascii="Times New Roman" w:eastAsia="Calibri" w:hAnsi="Times New Roman" w:cs="Times New Roman"/>
                <w:sz w:val="10"/>
                <w:szCs w:val="10"/>
              </w:rPr>
              <w:lastRenderedPageBreak/>
              <w:t>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w:t>
            </w:r>
            <w:r w:rsidRPr="00956F8E">
              <w:rPr>
                <w:rFonts w:ascii="Times New Roman" w:eastAsia="Calibri" w:hAnsi="Times New Roman" w:cs="Times New Roman"/>
                <w:sz w:val="10"/>
                <w:szCs w:val="10"/>
              </w:rPr>
              <w:lastRenderedPageBreak/>
              <w:t>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асфальто -бето</w:t>
            </w:r>
            <w:r w:rsidRPr="00956F8E">
              <w:rPr>
                <w:rFonts w:ascii="Times New Roman" w:eastAsia="Calibri" w:hAnsi="Times New Roman" w:cs="Times New Roman"/>
                <w:sz w:val="10"/>
                <w:szCs w:val="10"/>
              </w:rPr>
              <w:lastRenderedPageBreak/>
              <w:t>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10</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573</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ул.Победы д.8</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53.902111, 51.216161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ул.Победы д.8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574</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Товарного парка "Серные Воды" ЦДНГ№1 п. Суходол</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53,891741, 51.181874</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Товарного парка "Серные Воды" ЦДНГ№1 п. Суходол</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575</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УПН "Радаевская"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53.949163, 51.077168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УПН "Радаевская"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576</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БКНС  "Радаевская"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53.949163, 51.077169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БКНС  "Радаевская"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577</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53.945016, 51.012696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53.944586, 51.011355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579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53.848985, 51.347260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580</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53.944524, 51.011233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581</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53.926221, 51.300628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582</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53.954576, 51.339321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583</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53.944550, 50.913028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r w:rsidRPr="00956F8E">
              <w:rPr>
                <w:rFonts w:ascii="Times New Roman" w:eastAsia="Calibri" w:hAnsi="Times New Roman" w:cs="Times New Roman"/>
                <w:sz w:val="10"/>
                <w:szCs w:val="10"/>
              </w:rPr>
              <w:lastRenderedPageBreak/>
              <w:t>84</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53.924268, 50.869591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585</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54.175841, 51.152403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586</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54.176175, 51.153598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587</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54.176375, 51.157393</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энергоучастка ЦДНГ №1 в промышленной зоне п.Суходол</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53.888715, 51.222149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энергоучастка ЦДНГ №1 в промышленной зоне п.Суходол</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589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53.890236, 51.239948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590</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54.026240, 51.281216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591</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54.026234, 51.281195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592</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 землях колхоза "Правда" территория УПН "Якушкинская"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53.946667, 51.413238</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на землях колхоза "Правда" территория УПН "Якушкинская"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593</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53.945622, 51.458527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594</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Ивановского месторождения, УПВС "Ивановская"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53.898155, 50.625106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Ивановского месторождения, УПВС "Ивановская"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595</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Сергиевский </w:t>
            </w:r>
            <w:r w:rsidRPr="00956F8E">
              <w:rPr>
                <w:rFonts w:ascii="Times New Roman" w:eastAsia="Calibri" w:hAnsi="Times New Roman" w:cs="Times New Roman"/>
                <w:sz w:val="10"/>
                <w:szCs w:val="10"/>
              </w:rPr>
              <w:lastRenderedPageBreak/>
              <w:t>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xml:space="preserve">территория совхоза "Волна Революции", </w:t>
            </w:r>
            <w:r w:rsidRPr="00956F8E">
              <w:rPr>
                <w:rFonts w:ascii="Times New Roman" w:eastAsia="Calibri" w:hAnsi="Times New Roman" w:cs="Times New Roman"/>
                <w:sz w:val="10"/>
                <w:szCs w:val="10"/>
              </w:rPr>
              <w:lastRenderedPageBreak/>
              <w:t>УПН "Радаевская" ЦДНГ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53.948244, 51.079957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w:t>
            </w:r>
            <w:r w:rsidRPr="00956F8E">
              <w:rPr>
                <w:rFonts w:ascii="Times New Roman" w:eastAsia="Calibri" w:hAnsi="Times New Roman" w:cs="Times New Roman"/>
                <w:sz w:val="10"/>
                <w:szCs w:val="10"/>
              </w:rPr>
              <w:lastRenderedPageBreak/>
              <w:t>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121630002234</w:t>
            </w:r>
            <w:r w:rsidRPr="00956F8E">
              <w:rPr>
                <w:rFonts w:ascii="Times New Roman" w:eastAsia="Calibri" w:hAnsi="Times New Roman" w:cs="Times New Roman"/>
                <w:sz w:val="10"/>
                <w:szCs w:val="10"/>
              </w:rPr>
              <w:lastRenderedPageBreak/>
              <w:t>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w:t>
            </w:r>
            <w:r w:rsidRPr="00956F8E">
              <w:rPr>
                <w:rFonts w:ascii="Times New Roman" w:eastAsia="Calibri" w:hAnsi="Times New Roman" w:cs="Times New Roman"/>
                <w:sz w:val="10"/>
                <w:szCs w:val="10"/>
              </w:rPr>
              <w:lastRenderedPageBreak/>
              <w:t>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631404</w:t>
            </w:r>
            <w:r w:rsidRPr="00956F8E">
              <w:rPr>
                <w:rFonts w:ascii="Times New Roman" w:eastAsia="Calibri" w:hAnsi="Times New Roman" w:cs="Times New Roman"/>
                <w:sz w:val="10"/>
                <w:szCs w:val="10"/>
              </w:rPr>
              <w:lastRenderedPageBreak/>
              <w:t>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w:t>
            </w:r>
            <w:r w:rsidRPr="00956F8E">
              <w:rPr>
                <w:rFonts w:ascii="Times New Roman" w:eastAsia="Calibri" w:hAnsi="Times New Roman" w:cs="Times New Roman"/>
                <w:sz w:val="10"/>
                <w:szCs w:val="10"/>
              </w:rPr>
              <w:lastRenderedPageBreak/>
              <w:t>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асфальто -</w:t>
            </w:r>
            <w:r w:rsidRPr="00956F8E">
              <w:rPr>
                <w:rFonts w:ascii="Times New Roman" w:eastAsia="Calibri" w:hAnsi="Times New Roman" w:cs="Times New Roman"/>
                <w:sz w:val="10"/>
                <w:szCs w:val="10"/>
              </w:rPr>
              <w:lastRenderedPageBreak/>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территория совхоза "Волна Революции", УПН </w:t>
            </w:r>
            <w:r w:rsidRPr="00956F8E">
              <w:rPr>
                <w:rFonts w:ascii="Times New Roman" w:eastAsia="Calibri" w:hAnsi="Times New Roman" w:cs="Times New Roman"/>
                <w:sz w:val="10"/>
                <w:szCs w:val="10"/>
              </w:rPr>
              <w:lastRenderedPageBreak/>
              <w:t>"Радаевская" ЦДНГ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lastRenderedPageBreak/>
              <w:t>596</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с.п.Сергиевск, Радаевского месторождения, скважина №707</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53.962680, 51.015960</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ОАО "Азнакаевский Горизонт"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1021601570506</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г.Уфа, ул.Цыбизова, д.16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 -бетонное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с.п.Сергиевск, Радаевского месторождения, скважина №707</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597</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Гарина-Михайловского, 27 А</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53.906815, 51.234046</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"ННК-Самаранефтегаз"</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1216300022344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г.Самара, ул. Николая Панова, д.6 Б</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пгт Суходол, </w:t>
            </w:r>
            <w:r w:rsidRPr="00956F8E">
              <w:rPr>
                <w:rFonts w:ascii="Times New Roman" w:eastAsia="Calibri" w:hAnsi="Times New Roman" w:cs="Times New Roman"/>
                <w:sz w:val="10"/>
                <w:szCs w:val="10"/>
              </w:rPr>
              <w:br/>
              <w:t>ул. Гарина-Михайловского, 27 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ул.Ново-Садовая, 64</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53.909609, 51.222602</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"Серноводское"</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1026303909554</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ул.Аэродромная,д.16</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w:t>
            </w:r>
            <w:r w:rsidRPr="00956F8E">
              <w:rPr>
                <w:rFonts w:ascii="Times New Roman" w:eastAsia="Calibri" w:hAnsi="Times New Roman" w:cs="Times New Roman"/>
                <w:sz w:val="10"/>
                <w:szCs w:val="10"/>
              </w:rPr>
              <w:br/>
              <w:t>ул.Ново-Садовая, 64</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599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с.п.Сергиевск </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между ул.Сергиевская и ул.П.Великого</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53.962550, 51.163411</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Сергиевск</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600</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пересечение улиц Рябиновая и Первомайская</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53.915914, 51,180557</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Сургут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Сургут, ул. Первомайская, д.12 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601</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1108 км автодороги трассы М-5</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53.855527, 51.164929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"Лукойл-Уралнефтепродукт"</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1027402893418</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Сергиевский район,1108 км автодороги трассы М-5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7453011758</w:t>
            </w:r>
          </w:p>
        </w:tc>
        <w:tc>
          <w:tcPr>
            <w:tcW w:w="11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АЗС</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602</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ул.Городок, 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53.946045, 51.181329</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"Свет-Сервис"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1066381002379</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ул.Городок, 1</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"Свет-Сервис"           с.Сергиевск, ул.Городок,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603</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с.п.Верхняя Орлянка</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п.Калиновый  Ключ, ул.Нефтяников, 26</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53.713589,   51.158963</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РНУ АО "Транснефть-Прикамье" </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1021601763820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Республика Татарстан, г. Лениногорск, ул. Ленинградская, 57</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6316186232</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9</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РНУ АО "Транснефть-Прикамье" п.Калиновый  Ключ, ул.Нефтяников, 26</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604</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ул.Сквозная, 38</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53.928379 51.200205</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"Тандер"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1022301598549</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443087 г.Самара, пр.Кирова, 230а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"Магнит" п.Сургут,ул.Сквозная,38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605</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ул.Ленина, 93</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53.95458187385853 51.17304748866682</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"Ремонт-Монтаж-Сервис"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1086381000496</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Сергиевкий р-н,с.Сергиевск, ул.Ленина, 93</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6316186232</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"Ремонт-Монтаж-Сервис" с.Сергиевск, ул.Ленина, 93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606</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ул.Первомайская, 22А</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53.921218 51.196188</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МАУ "Сервис"</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1116381001780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 Сергиевский р-н, с.Сергиевск,у л.Советская,65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4,74</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профлист</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железо</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ул.Первомайская, 22А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607</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ул.Чапаева, 3/3</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53.9450           51.1523</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с.п.Сергиевск</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1056381016372</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w:t>
            </w:r>
            <w:r w:rsidRPr="00956F8E">
              <w:rPr>
                <w:rFonts w:ascii="Times New Roman" w:eastAsia="Calibri" w:hAnsi="Times New Roman" w:cs="Times New Roman"/>
                <w:sz w:val="10"/>
                <w:szCs w:val="10"/>
              </w:rPr>
              <w:br/>
              <w:t xml:space="preserve"> ул. Г.-Михайловского, д.27</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ул.Чапаева, 3/3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с.п.Сургут</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ул.Кооперативная, 18</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53.922846 51.207140</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"Недвижимость"</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1086317006390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ул.Кооперативная, 18</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0,12</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"Недвижимость"          п.Сургут, ул.Кооперативная,18</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609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г.п.Суходол</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п.г.т.Суходол, ул.Победы, д.2</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53.900889 51.217937</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АО "Тандер"</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1022301598549</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443087, г. Самара, пр. Кирова, 230а</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8</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Магазин "Магнит" по адресу: пгт. Суходол, ул. Победы, 2</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610</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Сергиевск, ул. Н. Краснова, д. 82 А</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53.947342, 51.179145</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ПАО «Россети Волга»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1076450006280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443125, г.Самара, ул.Силовая, д.9</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д.82А.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611</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с.п.Сергиевск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д.82А.</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53.946414, 51.178711</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ПАО «Россети Волга»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1076450006280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443125, г.Самара, ул.Силовая, д.9</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с.Сергиевск, ул. Н.Краснова, д.82А.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w:t>
            </w:r>
            <w:r w:rsidRPr="00956F8E">
              <w:rPr>
                <w:rFonts w:ascii="Times New Roman" w:eastAsia="Calibri" w:hAnsi="Times New Roman" w:cs="Times New Roman"/>
                <w:sz w:val="10"/>
                <w:szCs w:val="10"/>
              </w:rPr>
              <w:lastRenderedPageBreak/>
              <w:t>2</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Серновордск</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Серноводск, Промзона, 1, насосно-фильтровальная станция</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53.925672, 51.301025</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"СамРЭК-Эксплуатация"</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1136315000469</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Серноводск, Промзона, 1, насосно-фильтровальная станция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613</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с.п Сергиевск </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Сергиевск, ул.Гагарина, 2Б, насосно-фильтровальная станция</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53.940306, 51.178823</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"СамРЭК-Эксплуатация"</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1136315000469</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 Сергиевск, ул.Гагарина, 2Б, насосно-фильтровальная станция</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614</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Сургут</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п.Сургут ул. Заводская, зд.36, строение 1</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53.923394, 51.199106</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"Пермнефтеотдача"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1025901794412</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Самарская область, Сергиевский район, п. Сургут, ул. Заводская, зд.36, строение 1</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6314045606</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12</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рабица</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4</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Нежилое помещение, целевое использование - складирование материалов и оборудования. Адрес: Самарская оьласть, Сергиесвкий район, пос. Сургут, ул.Заводская, зд.36, строение 1</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615</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Воротнее</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ул.75 лет Победы, д.12</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53.682186, 51.169127</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асфальтобетонное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616</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ул.Специалистов, д.40</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53.680985, 51.172425</w:t>
            </w:r>
          </w:p>
        </w:tc>
        <w:tc>
          <w:tcPr>
            <w:tcW w:w="25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Администрация с.п. Воротнее</w:t>
            </w:r>
          </w:p>
        </w:tc>
        <w:tc>
          <w:tcPr>
            <w:tcW w:w="160"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1056381016340</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с.Воротнее, пер.Почтовый, д.5</w:t>
            </w:r>
          </w:p>
        </w:tc>
        <w:tc>
          <w:tcPr>
            <w:tcW w:w="113"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да</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w:t>
            </w:r>
          </w:p>
        </w:tc>
        <w:tc>
          <w:tcPr>
            <w:tcW w:w="95"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3</w:t>
            </w:r>
          </w:p>
        </w:tc>
        <w:tc>
          <w:tcPr>
            <w:tcW w:w="9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жилые дома</w:t>
            </w:r>
          </w:p>
        </w:tc>
        <w:tc>
          <w:tcPr>
            <w:tcW w:w="213"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территория поселения</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 требуется</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617</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 Черновка</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 Орлянка, ННП-3</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53.707150,50.887510</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"Татнефть-Самара"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1091644003725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Республика Татарстан, г.Альметьевск, ул. Ризы Фахретдина, д. 43</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д. Орлянка, ННП-3</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согласовано </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618</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УПН с ПСН "Калиновый Ключ" КУПН</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53.703707,51.170133</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"Татнефть-Самара"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1091644003725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Республика Татарстан, г.Альметьевск, ул. Ризы Фахретдина, д. 44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УПН с ПСН "Калиновый Ключ" КУПН</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согласовано</w:t>
            </w:r>
          </w:p>
        </w:tc>
      </w:tr>
      <w:tr w:rsidR="00956F8E" w:rsidRPr="001E23D5" w:rsidTr="00956F8E">
        <w:trPr>
          <w:gridAfter w:val="1"/>
          <w:wAfter w:w="5" w:type="pct"/>
          <w:trHeight w:val="20"/>
        </w:trPr>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619</w:t>
            </w:r>
          </w:p>
        </w:tc>
        <w:tc>
          <w:tcPr>
            <w:tcW w:w="1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с.п.Воротнее</w:t>
            </w:r>
          </w:p>
        </w:tc>
        <w:tc>
          <w:tcPr>
            <w:tcW w:w="47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УПН с ПСН "Калиновый Ключ" КУПН</w:t>
            </w:r>
          </w:p>
        </w:tc>
        <w:tc>
          <w:tcPr>
            <w:tcW w:w="29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53.706068,51.173958</w:t>
            </w:r>
          </w:p>
        </w:tc>
        <w:tc>
          <w:tcPr>
            <w:tcW w:w="2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"Татнефть-Самара"</w:t>
            </w:r>
          </w:p>
        </w:tc>
        <w:tc>
          <w:tcPr>
            <w:tcW w:w="160"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1091644003725</w:t>
            </w:r>
          </w:p>
        </w:tc>
        <w:tc>
          <w:tcPr>
            <w:tcW w:w="612" w:type="pct"/>
            <w:gridSpan w:val="3"/>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Республика Татарстан, г.Альметьевск, ул. Ризы Фахретдина, д. 44</w:t>
            </w:r>
          </w:p>
        </w:tc>
        <w:tc>
          <w:tcPr>
            <w:tcW w:w="113"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56"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91"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1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7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4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бетонное</w:t>
            </w:r>
          </w:p>
        </w:tc>
        <w:tc>
          <w:tcPr>
            <w:tcW w:w="8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5,25</w:t>
            </w:r>
          </w:p>
        </w:tc>
        <w:tc>
          <w:tcPr>
            <w:tcW w:w="9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0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1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110"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6"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32"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24" w:type="pct"/>
            <w:gridSpan w:val="4"/>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2" w:type="pct"/>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 Воротнее, УПН с ПСН "Калиновый Ключ" КУПН</w:t>
            </w:r>
          </w:p>
        </w:tc>
        <w:tc>
          <w:tcPr>
            <w:tcW w:w="213"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6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согласовано </w:t>
            </w:r>
          </w:p>
        </w:tc>
      </w:tr>
      <w:tr w:rsidR="00956F8E" w:rsidRPr="001E23D5" w:rsidTr="00956F8E">
        <w:trPr>
          <w:trHeight w:val="20"/>
        </w:trPr>
        <w:tc>
          <w:tcPr>
            <w:tcW w:w="38"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620</w:t>
            </w:r>
          </w:p>
        </w:tc>
        <w:tc>
          <w:tcPr>
            <w:tcW w:w="16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г.п. Суходол</w:t>
            </w:r>
          </w:p>
        </w:tc>
        <w:tc>
          <w:tcPr>
            <w:tcW w:w="47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95"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53,909309, 51.235644</w:t>
            </w:r>
          </w:p>
        </w:tc>
        <w:tc>
          <w:tcPr>
            <w:tcW w:w="414"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Самарский филиал ООО "РН-Ремонт НПО"</w:t>
            </w:r>
          </w:p>
        </w:tc>
        <w:tc>
          <w:tcPr>
            <w:tcW w:w="55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1026303207578</w:t>
            </w:r>
          </w:p>
        </w:tc>
        <w:tc>
          <w:tcPr>
            <w:tcW w:w="416" w:type="pct"/>
            <w:gridSpan w:val="5"/>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г. Отрадный, ул. Физкультурников, 47</w:t>
            </w:r>
          </w:p>
        </w:tc>
        <w:tc>
          <w:tcPr>
            <w:tcW w:w="194"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нет</w:t>
            </w:r>
          </w:p>
        </w:tc>
        <w:tc>
          <w:tcPr>
            <w:tcW w:w="148"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ООО «ТрансРесурс»</w:t>
            </w:r>
          </w:p>
        </w:tc>
        <w:tc>
          <w:tcPr>
            <w:tcW w:w="172"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6381009917</w:t>
            </w:r>
          </w:p>
        </w:tc>
        <w:tc>
          <w:tcPr>
            <w:tcW w:w="10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96"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открытая</w:t>
            </w:r>
          </w:p>
        </w:tc>
        <w:tc>
          <w:tcPr>
            <w:tcW w:w="158" w:type="pct"/>
            <w:gridSpan w:val="3"/>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асфальтнобетонное</w:t>
            </w:r>
          </w:p>
        </w:tc>
        <w:tc>
          <w:tcPr>
            <w:tcW w:w="10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2</w:t>
            </w:r>
          </w:p>
        </w:tc>
        <w:tc>
          <w:tcPr>
            <w:tcW w:w="99"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8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1</w:t>
            </w:r>
          </w:p>
        </w:tc>
        <w:tc>
          <w:tcPr>
            <w:tcW w:w="10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0,75</w:t>
            </w:r>
          </w:p>
        </w:tc>
        <w:tc>
          <w:tcPr>
            <w:tcW w:w="62"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металл</w:t>
            </w:r>
          </w:p>
        </w:tc>
        <w:tc>
          <w:tcPr>
            <w:tcW w:w="3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5"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7"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2"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1"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34"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9" w:type="pct"/>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579" w:type="pct"/>
            <w:gridSpan w:val="2"/>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пгт. Суходол, ул.Гарина-Михайловского, д.31</w:t>
            </w:r>
          </w:p>
        </w:tc>
        <w:tc>
          <w:tcPr>
            <w:tcW w:w="221"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w:t>
            </w:r>
          </w:p>
        </w:tc>
        <w:tc>
          <w:tcPr>
            <w:tcW w:w="155" w:type="pct"/>
            <w:gridSpan w:val="2"/>
            <w:noWrap/>
            <w:hideMark/>
          </w:tcPr>
          <w:p w:rsidR="001E23D5" w:rsidRPr="00956F8E" w:rsidRDefault="001E23D5" w:rsidP="001E23D5">
            <w:pPr>
              <w:tabs>
                <w:tab w:val="left" w:pos="284"/>
                <w:tab w:val="left" w:pos="3828"/>
              </w:tabs>
              <w:rPr>
                <w:rFonts w:ascii="Times New Roman" w:eastAsia="Calibri" w:hAnsi="Times New Roman" w:cs="Times New Roman"/>
                <w:sz w:val="10"/>
                <w:szCs w:val="10"/>
              </w:rPr>
            </w:pPr>
            <w:r w:rsidRPr="00956F8E">
              <w:rPr>
                <w:rFonts w:ascii="Times New Roman" w:eastAsia="Calibri" w:hAnsi="Times New Roman" w:cs="Times New Roman"/>
                <w:sz w:val="10"/>
                <w:szCs w:val="10"/>
              </w:rPr>
              <w:t xml:space="preserve">согласовано </w:t>
            </w:r>
          </w:p>
        </w:tc>
      </w:tr>
    </w:tbl>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A0036" w:rsidRPr="003A0036" w:rsidRDefault="003A0036" w:rsidP="003A0036">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АДМИНИСТРАЦИЯ</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ПОСТАНОВЛЕНИЕ</w:t>
      </w:r>
    </w:p>
    <w:p w:rsidR="003A0036" w:rsidRPr="003A0036" w:rsidRDefault="003A0036" w:rsidP="003A00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№1172</w:t>
      </w:r>
    </w:p>
    <w:p w:rsidR="00031CD8" w:rsidRPr="00031CD8" w:rsidRDefault="00031CD8" w:rsidP="00031CD8">
      <w:pPr>
        <w:tabs>
          <w:tab w:val="left" w:pos="284"/>
        </w:tabs>
        <w:spacing w:after="0" w:line="240" w:lineRule="auto"/>
        <w:jc w:val="center"/>
        <w:rPr>
          <w:rFonts w:ascii="Times New Roman" w:eastAsia="Calibri" w:hAnsi="Times New Roman" w:cs="Times New Roman"/>
          <w:b/>
          <w:sz w:val="12"/>
          <w:szCs w:val="12"/>
        </w:rPr>
      </w:pPr>
      <w:r w:rsidRPr="00031CD8">
        <w:rPr>
          <w:rFonts w:ascii="Times New Roman" w:eastAsia="Calibri" w:hAnsi="Times New Roman" w:cs="Times New Roman"/>
          <w:b/>
          <w:sz w:val="12"/>
          <w:szCs w:val="12"/>
        </w:rPr>
        <w:t>Об утверждении Регламента администрации муниципального района Сергиевский Самарской области</w:t>
      </w:r>
    </w:p>
    <w:p w:rsidR="00031CD8" w:rsidRPr="00031CD8" w:rsidRDefault="00031CD8" w:rsidP="00031CD8">
      <w:pPr>
        <w:tabs>
          <w:tab w:val="left" w:pos="284"/>
        </w:tabs>
        <w:spacing w:after="0" w:line="240" w:lineRule="auto"/>
        <w:jc w:val="both"/>
        <w:rPr>
          <w:rFonts w:ascii="Times New Roman" w:eastAsia="Calibri" w:hAnsi="Times New Roman" w:cs="Times New Roman"/>
          <w:sz w:val="12"/>
          <w:szCs w:val="12"/>
        </w:rPr>
      </w:pP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установления правил внутренней организации и работы администрации муниципального района Сергиевский Самарской области и определения единой системы документооборота и делопроизводства администрация муниципального района Сергиевский Самарской области</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b/>
          <w:sz w:val="12"/>
          <w:szCs w:val="12"/>
        </w:rPr>
      </w:pPr>
      <w:r w:rsidRPr="00031CD8">
        <w:rPr>
          <w:rFonts w:ascii="Times New Roman" w:eastAsia="Calibri" w:hAnsi="Times New Roman" w:cs="Times New Roman"/>
          <w:b/>
          <w:sz w:val="12"/>
          <w:szCs w:val="12"/>
        </w:rPr>
        <w:t>ПОСТАНОВЛЯЕТ:</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1. Утвердить Регламент администрации муниципального района Сергиевский Самарской области (Приложение №1).</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2. Признать утратившими силу:</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  постановление администрации муниципального района Сергиевский №552 от 19.05.2020г. «Об утверждении Регламента администрации муниципального района Сергиевский»;</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 постановление администрации муниципального района Сергиевский №1364 от 10.12.2020г. «О внесении дополнений в постановление администрации муниципального района Сергиевский от 19.05.2020г. №552 «Об утверждении Регламента администрации муниципального района Сергиевский»;</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 постановление администрации муниципального района Сергиевский №1072 от 25.10.2024г. «О внесении изменений в постановление администрации муниципального района Сергиевский от 19.05.2020г. №552 «Об утверждении Регламента администрации муниципального района Сергиевский».</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3. Опубликовать настоящее постановление в газете «Сергиевский вестник».</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31CD8" w:rsidRPr="00031CD8" w:rsidRDefault="00031CD8" w:rsidP="00031CD8">
      <w:pPr>
        <w:tabs>
          <w:tab w:val="left" w:pos="284"/>
        </w:tabs>
        <w:spacing w:after="0" w:line="240" w:lineRule="auto"/>
        <w:ind w:firstLine="284"/>
        <w:jc w:val="both"/>
        <w:rPr>
          <w:rFonts w:ascii="Times New Roman" w:eastAsia="Calibri" w:hAnsi="Times New Roman" w:cs="Times New Roman"/>
          <w:sz w:val="12"/>
          <w:szCs w:val="12"/>
        </w:rPr>
      </w:pPr>
      <w:r w:rsidRPr="00031CD8">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031CD8" w:rsidRPr="00031CD8" w:rsidRDefault="00031CD8" w:rsidP="0069078B">
      <w:pPr>
        <w:tabs>
          <w:tab w:val="left" w:pos="284"/>
        </w:tabs>
        <w:spacing w:after="0" w:line="240" w:lineRule="auto"/>
        <w:jc w:val="right"/>
        <w:rPr>
          <w:rFonts w:ascii="Times New Roman" w:eastAsia="Calibri" w:hAnsi="Times New Roman" w:cs="Times New Roman"/>
          <w:sz w:val="12"/>
          <w:szCs w:val="12"/>
        </w:rPr>
      </w:pPr>
      <w:r w:rsidRPr="00031CD8">
        <w:rPr>
          <w:rFonts w:ascii="Times New Roman" w:eastAsia="Calibri" w:hAnsi="Times New Roman" w:cs="Times New Roman"/>
          <w:sz w:val="12"/>
          <w:szCs w:val="12"/>
        </w:rPr>
        <w:t>Глава муниципального</w:t>
      </w:r>
      <w:r w:rsidR="0069078B">
        <w:rPr>
          <w:rFonts w:ascii="Times New Roman" w:eastAsia="Calibri" w:hAnsi="Times New Roman" w:cs="Times New Roman"/>
          <w:sz w:val="12"/>
          <w:szCs w:val="12"/>
        </w:rPr>
        <w:t xml:space="preserve"> </w:t>
      </w:r>
      <w:r w:rsidRPr="00031CD8">
        <w:rPr>
          <w:rFonts w:ascii="Times New Roman" w:eastAsia="Calibri" w:hAnsi="Times New Roman" w:cs="Times New Roman"/>
          <w:sz w:val="12"/>
          <w:szCs w:val="12"/>
        </w:rPr>
        <w:t>района Сергиевский</w:t>
      </w:r>
    </w:p>
    <w:p w:rsidR="00031CD8" w:rsidRPr="00031CD8" w:rsidRDefault="0069078B" w:rsidP="0069078B">
      <w:pPr>
        <w:tabs>
          <w:tab w:val="left" w:pos="284"/>
        </w:tabs>
        <w:spacing w:after="0" w:line="240" w:lineRule="auto"/>
        <w:jc w:val="right"/>
        <w:rPr>
          <w:rFonts w:ascii="Times New Roman" w:eastAsia="Calibri" w:hAnsi="Times New Roman" w:cs="Times New Roman"/>
          <w:sz w:val="12"/>
          <w:szCs w:val="12"/>
        </w:rPr>
      </w:pPr>
      <w:r w:rsidRPr="0069078B">
        <w:rPr>
          <w:rFonts w:ascii="Times New Roman" w:eastAsia="Calibri" w:hAnsi="Times New Roman" w:cs="Times New Roman"/>
          <w:sz w:val="12"/>
          <w:szCs w:val="12"/>
        </w:rPr>
        <w:t>А.И.Екамасов</w:t>
      </w: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lastRenderedPageBreak/>
        <w:t>Приложение</w:t>
      </w: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к постановлению администрации</w:t>
      </w:r>
    </w:p>
    <w:p w:rsidR="003A0036" w:rsidRPr="003A0036" w:rsidRDefault="003A0036" w:rsidP="003A0036">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муниципального района Сергиевский Самарской области</w:t>
      </w:r>
    </w:p>
    <w:p w:rsidR="003A0036" w:rsidRPr="003A0036" w:rsidRDefault="003A0036" w:rsidP="003A0036">
      <w:pPr>
        <w:tabs>
          <w:tab w:val="left" w:pos="284"/>
        </w:tabs>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№11</w:t>
      </w:r>
      <w:r w:rsidR="0069078B">
        <w:rPr>
          <w:rFonts w:ascii="Times New Roman" w:eastAsia="Calibri" w:hAnsi="Times New Roman" w:cs="Times New Roman"/>
          <w:i/>
          <w:sz w:val="12"/>
          <w:szCs w:val="12"/>
        </w:rPr>
        <w:t>72</w:t>
      </w:r>
      <w:r w:rsidRPr="003A0036">
        <w:rPr>
          <w:rFonts w:ascii="Times New Roman" w:eastAsia="Calibri" w:hAnsi="Times New Roman" w:cs="Times New Roman"/>
          <w:i/>
          <w:sz w:val="12"/>
          <w:szCs w:val="12"/>
        </w:rPr>
        <w:t xml:space="preserve"> от “</w:t>
      </w:r>
      <w:r w:rsidR="0069078B">
        <w:rPr>
          <w:rFonts w:ascii="Times New Roman" w:eastAsia="Calibri" w:hAnsi="Times New Roman" w:cs="Times New Roman"/>
          <w:i/>
          <w:sz w:val="12"/>
          <w:szCs w:val="12"/>
        </w:rPr>
        <w:t>27</w:t>
      </w:r>
      <w:r w:rsidRPr="003A0036">
        <w:rPr>
          <w:rFonts w:ascii="Times New Roman" w:eastAsia="Calibri" w:hAnsi="Times New Roman" w:cs="Times New Roman"/>
          <w:i/>
          <w:sz w:val="12"/>
          <w:szCs w:val="12"/>
        </w:rPr>
        <w:t>” ноября 2024 г.</w:t>
      </w:r>
    </w:p>
    <w:p w:rsidR="0069078B" w:rsidRPr="0069078B" w:rsidRDefault="0069078B" w:rsidP="0069078B">
      <w:pPr>
        <w:tabs>
          <w:tab w:val="left" w:pos="284"/>
          <w:tab w:val="left" w:pos="3828"/>
        </w:tabs>
        <w:spacing w:after="0" w:line="240" w:lineRule="auto"/>
        <w:jc w:val="center"/>
        <w:rPr>
          <w:rFonts w:ascii="Times New Roman" w:eastAsia="Calibri" w:hAnsi="Times New Roman" w:cs="Times New Roman"/>
          <w:b/>
          <w:sz w:val="12"/>
          <w:szCs w:val="12"/>
        </w:rPr>
      </w:pPr>
      <w:r w:rsidRPr="0069078B">
        <w:rPr>
          <w:rFonts w:ascii="Times New Roman" w:eastAsia="Calibri" w:hAnsi="Times New Roman" w:cs="Times New Roman"/>
          <w:b/>
          <w:sz w:val="12"/>
          <w:szCs w:val="12"/>
        </w:rPr>
        <w:t>РЕГЛАМЕНТ</w:t>
      </w:r>
    </w:p>
    <w:p w:rsidR="0069078B" w:rsidRPr="0069078B" w:rsidRDefault="0069078B" w:rsidP="0069078B">
      <w:pPr>
        <w:tabs>
          <w:tab w:val="left" w:pos="284"/>
          <w:tab w:val="left" w:pos="3828"/>
        </w:tabs>
        <w:spacing w:after="0" w:line="240" w:lineRule="auto"/>
        <w:jc w:val="center"/>
        <w:rPr>
          <w:rFonts w:ascii="Times New Roman" w:eastAsia="Calibri" w:hAnsi="Times New Roman" w:cs="Times New Roman"/>
          <w:b/>
          <w:sz w:val="12"/>
          <w:szCs w:val="12"/>
        </w:rPr>
      </w:pPr>
      <w:r w:rsidRPr="0069078B">
        <w:rPr>
          <w:rFonts w:ascii="Times New Roman" w:eastAsia="Calibri" w:hAnsi="Times New Roman" w:cs="Times New Roman"/>
          <w:b/>
          <w:sz w:val="12"/>
          <w:szCs w:val="12"/>
        </w:rPr>
        <w:t>администрации муниципального района Сергиевский</w:t>
      </w:r>
      <w:r>
        <w:rPr>
          <w:rFonts w:ascii="Times New Roman" w:eastAsia="Calibri" w:hAnsi="Times New Roman" w:cs="Times New Roman"/>
          <w:b/>
          <w:sz w:val="12"/>
          <w:szCs w:val="12"/>
        </w:rPr>
        <w:t xml:space="preserve"> </w:t>
      </w:r>
      <w:r w:rsidRPr="0069078B">
        <w:rPr>
          <w:rFonts w:ascii="Times New Roman" w:eastAsia="Calibri" w:hAnsi="Times New Roman" w:cs="Times New Roman"/>
          <w:b/>
          <w:sz w:val="12"/>
          <w:szCs w:val="12"/>
        </w:rPr>
        <w:t>Самарской области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     Общие положения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 Настоящий Регламент устанавливает общие правила внутренней организации и работы администрации муниципального района Сергиевский Самарской области в сфере реализации полномочий по решению вопросов местного значения и возложенных отдельных государственных полномочий, в том числе порядок организационного, документационного и информационного обеспечения деятельности администрации муниципального района Сергиевский Самарской области, правила работы с документами, включая порядок их приема, учета, подготовки, оформления, исполнения, размножения и хранения, в том числе с применением системы электронного документооборота и делопроизводства.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 Администрация муниципального района Сергиевский Самарской области (далее – администрация) является постоянно действующим исполнительно-распорядительным органом местного самоуправления муниципального района Сергиевский Самарской области, обладает правами юридического лица и самостоятельно решает вопросы местного значения, отнесенные к своей компетенции, вопросы организационного, правового, информационного, материально-технического и финансового обеспечения своей деятельности.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 Администрацией руководит Глава муниципального района Сергиевский Самарской области на принципах единоначалия (далее – Глава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 Структура администрации утверждается Собранием Представителей муниципального района Сергиевский Самарской области по представлению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1.5. Администрация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муниципального района Сергиевский Самарской области, настоящим Регламентом и обеспечивает их реализацию.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1.6. Администрация обеспечивает соблюдение прав и законных интересов жителей муниципального района Сергиевский Самарской области, осуществление задач социально-экономического развития муниципального района Сергиевский, исполнение на местах федеральных законов и иных нормативных правовых актов Российской Федерации, законов и иных нормативных правовых актов Самарской области, муниципальных правовых актов муниципального района Сергиевский Самарской области, осуществляет координацию и взаимодействие органов государственной власти и органов местного самоуправления на территории муниципального района Сергиевский Самарской области, способствует реализации права населения и общественных объединений участвовать в местном самоуправлении на территории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1.7. Управления, комитеты, отделы администрации осуществляют свои полномочия на основании положений о соответствующих структурных подразделениях, утверждаемых постановлениями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1.8. Юридический и почтовый адрес администрации: 446540, Самарская область, Сергиевский район, с.Сергиевск, ул. Ленина 22.</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 Планирование работы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Деятельность администрации осуществляется в соответствии с основными направлениями социально-экономического развития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2.2.</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Работа администрации строится на основании планов работы на год и еженедельных планов мероприятий.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2.3.</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Контроль за выполнением планов осуществляется руководителями соответствующих структурных подразделений администрации и Организационным управлением администрации (далее –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2.4.</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Мероприятия и вопросы, включенные в планы работы, должны излагаться с указанием конкретных исполнителей, сроков исполнения, мест проведения.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2.5.</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Проект плана работы на год готовится в следующем порядке: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руководители структурных подразделений и заместители Главы района не позднее 1 декабря текущего года предоставляют в Организационное управление план работы на следующий год;</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руководитель Организационного управления, при необходимости, осуществляет согласование, вносит уточнения, готовит проект общего плана работы администрации на год и представляет его Главе района не позднее, чем за 3 дня до планового периода.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2.6.</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Внеплановые мероприятия с участием Главы района готовятся и проводятся по его указанию.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Предложения на текущий месяц о месте, дате, времени и тематике проведения мероприятия с указанием категорий и количества участников вносятся руководителями структурных подразделений администрации в Организационное управление не позднее, чем за 5 дней до даты проведения мероприятия.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Еженедельные планы на следующую неделю предоставляются в Организационное управление каждую среду.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2.7.</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Руководители структурных подразделений, по чьей инициативе проводится мероприятие, представляют в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план подготовки мероприятия или Положение о мероприятии;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порядок проведения мероприятия (регламент);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порядок освещения данного мероприятия в средствах массовой информации;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список категорий участников мероприятия;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информационная справка о проводимом мероприятии.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Руководители структурных подразделений также обеспечивают приглашение участников мероприятия.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Формирование материалов о проводимом мероприятии для Главы района обеспечивает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2.8. Утвержденные планы работы направляются Главе района, заместителям Главы района, комитетам, управлениям, отделам администрации, а также подведомственным администрации организациям.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2.9. Исключение вопросов из утвержденных планов или перенос сроков их рассмотрения производится с согласия курирующего заместителя Главы района на основании служебной записки руководителя структурного подразделения – исполнителя плана.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2.10. Вопросы, вносимые на рассмотрение вне плана работы, рассматриваются по мере их поступления и готовности к обсуждению.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2.11. Контроль за выполнением планов работы осуществляют руководитель Организационного управления и заместители Главы района по курируемым направлениям.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 Порядок подготовки и проведения совещаний.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2.12.1. Совещания у Главы района, а в его отсутствие - у должностного лица, исполняющего обязанности Главы района, проводятся по их указанию.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2.12.2. Общий отдел обеспечивает явку необходимых должностных лиц, организует подготовку регламента ведения оперативного совещания и, при необходимости, ведение протокола, организует доведение до соответствующих исполнителей поручений, данных на оперативном совещании Главой района, в дальнейшем организует контроль за их выполнением.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2.12.3.</w:t>
      </w:r>
      <w:r>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Совещания у заместителей Главы района проводятся в определенные ими дни и часы, кроме понедельника и вторника с 8 до 9 часов (время еженедельных оперативных совещаний с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2.12.4.</w:t>
      </w:r>
      <w:r>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Совещания у Главы района и его заместителей проводятся в соответствии с их рабочими планами. Организационные вопросы проведения совещаний, ведение протоколов обеспечивают ответственные исполнители, подготовившие совещания.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2.12.5.</w:t>
      </w:r>
      <w:r>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Должностные лица, ответственные за проведение совещания у Главы района, не позднее, чем за два дня до совещания, представляют Главе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-повестку дня совещания;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-список приглашенных лиц;</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-проект порядка ведения совещания;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-справку по существу вопроса, намечаемого к рассмотрению.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Контроль за своевременной подготовкой материалов совещаний, проводимых Главой района, обеспечивает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2.12.6. Протокол совещания в соответствии с решениями, принятыми на совещании, в трехдневный срок дорабатывается ответственными лицами, подписывается у Главы района и по списку рассылается организаторами совещания.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2.12.7. Ответственность за организацию выполнения поручений, содержащихся в протоколе, возлагается на заместителей Главы района в соответствии с распределением обязанностей по отраслевым направлениям.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Непосредственный контроль за выполнением поручений, содержащихся в протоколе, осуществляют ответственные исполнители, готовившие вопрос к рассмотрению на совещании.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Заместитель Главы района, курирующий соответствующее направление, информирует Главу района об исполнении или неисполнении поручений, данных по итогам совещания.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 Освещение мероприятий, проводимых администрацией, в средствах массовой информации.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2.13.1. Освещение мероприятий, проводимых администрацией, в местных и региональных средствах массовой информации, областных печатных изданиях и справочниках обеспечивает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2.13.2. Правовое управление администрации (далее – Правовое управление) организует опубликование в газете «Сергиевский вестник» постановлений и распоряжении Главы района, постановлений и распоряжений администрации района, затрагивающих права, свободы и обязанности человека и гражданина. Размещение указанных правовых актов на официальном сайте администрации осуществляет специалист Организационного управления, ответственный за данное направление.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2.13.3. Вопрос о публикации в печати, либо размещении на сайте информационных сообщений о мероприятиях с участием Главы района решается по согласованию с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2.13.4. Информационные сообщения о совещаниях, семинарах, конференциях и других мероприятиях, проведенных заместителями Главы района, руководителями структурных подразделений администрации, подготавливаются структурными подразделениями и, по согласованию с курирующим заместителем Главы района, передаются для размещения в газете «Сергиевская трибуна», на официальном сайте администрации и (или) в эфире телерадиокомпании «Радуга-3».</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2.13.5. С целью информирования населения района о деятельности администрации Организационное управление еженедельно передает планы мероприятий, проводимых администрацией, в редакцию газеты «Сергиевская трибуна» и телерадиокомпанию «Радуга-3».</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2.13.6.</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Информация об основных мероприятиях, прошедших в районе, размещается Организационным управлением в рабочий день, следующий за днем проведения мероприятия, на официальном сайте администрации www.sergievsk.ru.</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Информация о запланированных мероприятиях, имеющих важное общественное значение, размещается на сайте не позднее, чем за 3 дня до даты проведения мероприятия.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3.</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Порядок отчетности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структурных подразделений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3.1.</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Глава района, его заместители могут заслушивать отчеты руководителей о работе управлений, комитетов, отделов администрации по всем вопросам, входящим в компетенцию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3.2.</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Руководители структурных подразделений администрации предоставляют в Организационное управление: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не позднее 15 января года, следующего за отчетным годом - отчет о работе своих подразделений за год.</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Организационное управление рассматривает представленные отчеты, при необходимости запрашивает у руководителей дополнительную информацию, направляет обобщенную информацию о работе администрации за плановый период Главе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3.3.</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Глава района, его заместители по собственной инициативе, по представлениям управлений, комитетов, отделов администрации, прокуратуры, общественных организаций, по обращениям жителей муниципального района Сергиевский Самарской области могут рассматривать вопросы соблюдения и выполнения подотчетными и подконтрольными организациями и учреждениями решений Собрания Представителей муниципального района Сергиевский Самарской области, постановлений и распоряжений Главы района, постановлений и распоряжений администрации, решений органов государственной власти.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 Организация кадровой работы в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4.1. Организация кадровой работы в администрации возлагается на отдел по работе с персоналом администрации (далее – отдел по работе с персоналом).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4.2.</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 лицом, принимаемым на работу в администрацию на должность муниципальной службы, заключается трудовой договор (контракт), с иными лицами, принимаемым на работу в администрацию – трудовой договор.</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4.3.</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Лица, принятые на работу в администрацию, до начала выполнения своих служебных обязанностей, обязаны: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ознакомиться под роспись с настоящим Регламентом, правилами внутреннего трудового распорядка администрации, иными локальными актами администрации в отделе по работе с персоналом;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ознакомиться под роспись с правилами пожарной безопасности, техники безопасности, охраны труда у сотрудника администрации, назначенного соответствующим распоряжением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сдать фотографии для оформления служебного удостоверения в отдел по работе с персоналом;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ознакомиться под роспись у руководителя соответствующего структурного подразделения администрации со своей должностной инструкцией, положением о структурном подразделении, иными служебными документами.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4.4.</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Работникам администрации запрещается: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сообщать устно или письменно кому бы то ни было сведения, содержащиеся в документах с грифами «Секретно», «Для служебного пользования», «Не для печати» и в других документах ограниченного распространения, а также другую служебную информацию, если это не вызвано служебной необходимостью. Ознакомление работников администрации с такой информацией, ее отправка должны производиться в соответствии с установленными правилами;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делать любого рода записи по вопросам ограниченного распространения в личных блокнотах и записных книжках;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выносить из здания администрации документы с грифами «Секретно», «Для служебного пользования» и иные документы, содержащие пометки об ограничении доступа к документу, и работать с ними на дому;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использовать транспорт администрации, вести междугородные телефонные разговоры по служебному телефону в личных целях без соответствующего разрешения и оформления оплаты предоставляемых услуг.</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4.5.</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Работники администрации обязаны: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 выполнять обязанности, возложенные на них должностной инструкцией, поручения руководства администрации и руководителя своего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в случае утери служебного документа, печати или штампа немедленно сообщить об этом непосредственному руководителю, а в случае утери служебного удостоверения - начальнику отдела по работе с персоналом;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в случае увольнения или перехода на работу в другое структурное подразделение администрации отчитаться за полученные секретные документы, передать все числящиеся за ними документы руководителю своего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при увольнении сдать служебное удостоверение в отдел по работе с персоналом;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уходя в рабочее время из здания администрации, получить на это разрешение руководителя своего структурного подразделения. Руководитель структурного подразделения согласовывает свой уход из здания администрации в рабочее время с курирующим заместителем Главы района  (с Главой района – в случае непосредственного подчинения);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при возникновении случаев временной нетрудоспособности в этот же день поставить об этом в известность непосредственного руководителя и начальника отдела по работе с персоналом. По истечении действия листка нетрудоспособности работник обязан в день выхода на работу передать его в отдел по работе с персоналом (указанное требование применяется в отношении лиц, которым листок нетрудоспособности в соответствии с требованиями действующего законодательства выдается исключительно на бумажном носителе).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4.6.</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Работники, замещающие должности муниципальной службы, обязаны своевременно сообщать в отдел по работе с персоналом об изменениях в своих персональных данных (образование, семейное положение, место жительства, контактный телефон, сведения о награждениях и.т.п.), руководителю своего структурного подразделения - об изменении места жительства и контактного телефона.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4.7.</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Работникам администрации предоставлено право пользования служебной автомашиной по производственной необходимости. Заявка на предоставление автомашины, подписанная руководителем соответствующего структурного подразделения администрации, передается в муниципальное бюджетное учреждение «Гараж» администрации муниципального района Сергиевский не позднее, чем за сутки до выезда.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4.8.</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Возможно проведение подготовки, профессиональной переподготовки, повышения квалификации муниципальных служащих. Первый заместитель Главы района, курирующий заместитель Главы района либо руководитель структурного подразделения готовит документы о направлении на учебу (заочное обучение, профессиональную переподготовку, семинары, повышение квалификации) работника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4.9.</w:t>
      </w:r>
      <w:r w:rsidR="00192483">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Первый заместитель Главы района, заместители Главы района, руководители управлений, комитетов, отделов администрации принимают участие в организации работы по подбору, изучению, расстановке, обучению кадрового состава администрации, контролю за исполнением функциональных обязанностей муниципальными служащими и вносят Главе района обоснованные предложения по изменению структуры, штатной численности и определению сотрудникам надбавки за сложность, напряженность работы.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4.10. Ежегодно (не позднее ноября текущего года) руководители структурных подразделений передают график отпусков сотрудников подразделения в отдел по работе с персоналом. Отдел по работе с персоналом составляет общий график отпусков по администрации, согласовывает его с председателем профсоюзного органа администрации и вносит на утверждение Главе района. График отпусков утверждается в сроки, установленные трудовым законодательством РФ.</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Руководители структурных подразделений администрации являются ответственными за составление графика отпусков соответствующих структурных подразделений и соблюдением утвержденных графиков отпусков.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необходимости изменения сроков отпуска после утверждения графика отпусков, работник согласовывает такой перенос с руководителем своего структурного подразделения и, в случае если такое согласие получено, обращается с соответствующим заявлением к Главе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4.11. Работники администрации должны соблюдать общие принципы служебного поведения, а именно: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соблюдать законодательство РФ;</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понимать общественную значимость своей работы, поддерживать общепринятые моральные ценности;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быть корректными в поведении;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планировать и качественно выполнять свою работу, нести ответственность за результат;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поддерживать необходимый уровень грамотной письменной и устной речи;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быть дисциплинированными;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уметь налаживать необходимые профессиональные связи, вести переговоры и выстраивать позитивное сотрудничество;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уметь работать с документами, поддерживать необходимый уровень документооборота на своем рабочем месте;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проявлять поведенческую гибкость и эмоциональную стабильность;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соблюдать эстетические правила в выборе одежды и обуви (аккуратность, строгость, официальность и т.п.);</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содержать в чистоте и порядке свое рабочее место;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поддерживать имидж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 Порядок решения администрацией</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иных вопросов своей компетенции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5.1. Организационную работу, связанную с пребыванием в районе официальных делегаций, осуществляют общий отдел администрации и Организационное управление администрации. При необходимости могут привлекаться специалисты других структурных подразделений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5.2.</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Официальные приемы представителей общественности, трудовых коллективов, ветеранских организаций проводятся Главой района по предложениям структурных подразделений администрации в соответствии с распоряжениями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5.3.</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Порядок проведения пресс-конференций Главы района, его заместителей, руководителей структурных подразделений со средствами массовой информации устанавливается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5.4.</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Командирование представителей администрации на общерайонные мероприятия (собрания, конференции, торжественные заседания и пр.) осуществляет Организационное управление на основании списков, согласованных с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5.5.</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Чествование заслуженных жителей района, поздравление предприятий, организаций, творческих коллективов, воинских формирований, населения района от имени администрации и Главы района проводятся по случаю юбилеев, памятных дат, профессиональных праздников.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Предложения о чествованиях и поздравлениях направляются Главе района не позднее, чем за 10 дней до юбилейной даты.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5.6.</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 xml:space="preserve"> Вопросы награждения Почетной грамотой администрации, Благодарственным письмом администрации решаются в соответствии с соответствующими Положениями.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5.7.</w:t>
      </w:r>
      <w:r w:rsidR="006B3809">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Согласование представлений на государственные награды, почетные звания производятся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Материалы по представлению к государственным наградам, почетным званиям рассматриваются комиссией, созданной распоряжением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5.8. Вопросы присвоения звания «Почетный гражданин муниципального района Сергиевский» рассматриваются в соответствии с Положением «О Почетном гражданине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6. Изготовление, движение и использование печатей и штампов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6.1.</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Изготовление гербовых печатей администрации производится по указанию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6.2.</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Заказ на изготовление других печатей и штампов, необходимых для обеспечения деятельности администрации, производится руководителями структурных подразделений администрации, для которых необходимо изготовить печать (штамп), в соответствии с образцами печатей и штампов.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6.3. Организация изготовления печатей и штампов, их учет, выдача, контроль за правильностью хранения и движением печатей и штампов в администрации возлагаются на руководителей структурных подразделений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Все изготовленные печати и штампы регистрируются в структурном подразделении администрации и должны храниться в надежно закрытых и опечатываемых сейфах или металлических шкафах.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6.4. Ответственность и контроль за соблюдением порядка использования и хранения печатей и штампов в структурных подразделениях администрации возлагается на их руководителей.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7. Организация работы администрации</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 Собранием Представителей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7.1.</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Работа администрации с Собранием Представителей муниципального района Сергиевский Самарской области (далее - Собрание Представителей) строится на основании Федерального закона от 06.10.2003г. № 131-ФЗ «Об общих принципах организации местного самоуправления в Российской Федерации», Устава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7.2.</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Администрация осуществляет деятельность по работе с Собранием Представителей через аппарат Собрания Представителей.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7.3.</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Глава района вносит на рассмотрение Собрания Представителей предложения, касающиеся разработки и утверждения планов и программ экономического и социального развития района, местный бюджет и отчет о его выполнении, изменения и дополнения в Устав муниципального района Сергиевский, иные нормативные правовые акты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Указанные проекты представляются председателю Собрания Представителей и депутатам в соответствии с Регламентом Собрания Представителей.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7.4. Порядок согласования проекта решения Собрания Представителей, вносимого администрацией, производится в общем порядке, установленном настоящим Регламентом.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 Организация ведения делопроизводства и работы со служебной корреспонденцией в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 Делопроизводство в администрации осуществляется в соответствии с требованиями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Росстандарта от 08.12.2016г.  №2004-ст.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 Ответственность за организацию и состояние делопроизводства (в том числе с применением автоматизированной информационной системы документооборота и делопроизводства), за соблюдение установленных правил и порядка работы с документами в администрации возлагается на начальника общего отдела администрации, в структурных подразделениях администрации – на их руководителей.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8.3.  Требования к порядку приема, регистрации, учета, подготовки и отправки документов, установленные настоящим разделом, распространяются, в том числе, на работу со служебной корреспонденцией с применением автоматизированной информационной системы документооборота и делопроизводства.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8.4.</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Работники структурных подразделений несут персональную ответственность за соблюдение требований настоящего Регламента, сохранность находящихся у них документов и неразглашение содержащейся в них служебной и иной ограниченной в доступе информации.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8.5.</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Методическое руководство организации делопроизводства, контроль за выполнением в структурных подразделениях требований настоящего Регламента, обучение работников вопросам делопроизводства организует общий отдел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8.6.</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При работе с подлинниками изданных документов не разрешается вносить в них исправления и делать пометки. Информация, содержащаяся в документах и их проектах, может использоваться только в служебных целях и в соответствии с полномочиями должностных лиц, работающих или знакомящихся с этой информацией.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8.7.</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 правовыми актами администрации и их проектами, другими документами, содержащими служебную информацию ограниченного распространения («Для служебного пользования»), могут быть ознакомлены только лица, имеющие прямое отношение к их исполнению.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Информация, раскрывающая содержание указанных документов, не подлежит разглашению (распространению) без разрешения Главы района и разработчика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8.8.</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Копии (выписки из) постановлений и распоряжений администрации, постановлений и распоряжений Главы района выдаются физическим и юридическим лицам, а также руководителям и специалистам структурных подразделений администрации, не указанным в рассыльном листе, на основании их письменной заявки.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Копии (выписки из) постановлений и распоряжений администрации, постановлений и распоряжений Главы района, переданные на хранение в архивный отдел администрации, выдаются архивным отделом администрации физическим и юридическим лицам на основании их письменного заявления.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8.9. Об утрате документа немедленно докладывается руководителю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Руководителем структурного подразделения незамедлительно назначается служебное расследование, о результатах которого информируется курирующий заместитель Главы района,  Глава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8.10.</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Необходимость проставления на документе грифа «Для служебного пользования» определяется руководителем структурного подразделения, подготовившим его, либо должностным лицом администрации, подписывающим или утверждающим документ.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8.11.</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Подготовка, оформление, согласование и подписание служебных документов осуществляется в соответствии с требованиями настоящего Регламента.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8.12. Служебные письма, направляемые в адрес Губернатора Самарской области, председателя Правительства Самарской области, председателя Самарской Губернской Думы или их заместителей подписываются Главой района, а в его отсутствие - должностным лицом, замещающим его.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8.13. Проекты договоров и соглашений администрации готовятся ее структурными подразделениями на основании поручений Главы района, его заместителей.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Проекты договоров и соглашений за подписью Главы района до их подписания должны быть завизированы курирующими заместителями Главы района, руководителями соответствующих структурных подразделений администрации и руководителем Правового управления, а проекты договоров и соглашений, связанные с расходованием финансовых ресурсов района - руководителем Управления финансами администрации или замещающим его лицом. После подписания договоры и соглашения регистрируются в соответствующем структурном подразделении администрации в зависимости от их сферы действия.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Подлинники подписанных, заверенных печатями и зарегистрированных договоров и соглашений хранятся в соответствующих структурных подразделениях администрации, а подлинники договоров и соглашений, связанных с расходованием финансовых средств - в отделе бухгалтерии администрации, либо в Управлении финансами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Договоры и соглашения могут подписываться также должностными лицами администрации, которым предоставлено право подписи данных документов (в пределах установленных полномочий) на основании постановлений и распоряжений Главы района либо доверенностей, подписанных Главой района, а в его отсутствие - должностным лицом, исполняющим обязанности Главы района. Доверенности регистрируются и хранятся в Правовом управлении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8.14.</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Прием, обработка, регистрация, распределение, прохождение и отправка корреспонденции производится в соответствии с требованиями, изложенными в настоящем Регламенте.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8.15.</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Поступившие в администрацию района служебные документы, другая корреспонденция (кроме секретных документов) принимаются, регистрируются и учитываются в общем отделе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Пакеты и бандероли с надписью «Лично» не вскрываются, а передаются адресатам без регистрации. Если содержащаяся в них корреспонденция окажется служебной, она возвращается в общий отдел для регистрации.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В случае поступления документов, требующих решении или ответа, непосредственно в структурное подразделение администрации, такие документы регистрируются и учитываются в структурном подразделении, за исключением секретных документов и письменных обращений граждан.</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8.16. Документы и корреспонденция, поступившие в нерабочее время (после 17 часов в рабочие дни и в выходные и праздничные дни), принимаются Единой дежурно-диспетчерской службой муниципального района Сергиевский с последующей передачей их в общий отдел для регистрации и учета.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Пакеты с надписью «Срочно» или «Весьма срочно» передаются непосредственно адресату, а в случае его отсутствия - в общий отдел, о чем делается соответствующая отметка в специальном журнале Единой дежурно-диспетчерской службы муниципального района Сергиевский. Далее данные документы регистрируются в общем отделе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8.17. Конверты от документов уничтожаются, за исключением случаев, когда только по ним можно установить адрес отправителя, дату отправки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Конверты от писем граждан сохраняются и прикладываются к письмам.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 Поступившая корреспонденция подлежит регистрации и распределению.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8.18.1 Основным правилом регистрации документов является однократность. Каждый документ должен регистрироваться в администрации только один раз.</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Регистрации в общем отделе подлежат все входящие и исходящие несекретные документы, за исключением внутренних документов, бухгалтерских документов, прейскурантов, рекламных извещений, печатных изданий (книги, журналы, бюллетени), форм статистической отчетности, учебных планов, программ, заявок, графиков, нарядов, разнарядок, поздравлений, письменных обращений граждан. Такие документы сразу передаются по назначению и могут регистрироваться в соответствующих структурных подразделениях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Служебная информация, поступающая по телефонной связи, регистрируется в журнале телефонограмм в приемной Главы района. Журнал включается в номенклатуру дел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Информация, поступающая по факсимильной связи, принимается в приемной Главы района и регистрируется в общем порядке.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Организацию деятельности приемной Главы района осуществляет специалист общего отдела.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8.18.2. Входящие документы, адресованные администрации, регистрируются в день их поступления (при поступлении в нерабочее время - в первый рабочий день) и в день поступления направляются на рассмотрение Главе района. Исходящие и внутренние документы регистрируются в день подписания. Документы с пометкой «Срочно» регистрируются вне очереди.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Документы, переданные в общий отдел до 15 часов, обрабатываются и отправляются на подпись руководству в тот же день, после указанного времени - на следующий день.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Срочные документы незамедлительно выдаются работниками общего отдела соответствующим адресатам. Ошибочно поступившая корреспонденция возвращается.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Регистрацию телеграмм и телефонограмм, адресованных Главе района, передачу их на исполнение с резолюцией Главы района осуществляет общий отдел.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8.18.3. Результаты рассмотрения документов отражаются в резолюциях Главы района, его заместителей и содержат фамилию, инициалы исполнителя (исполнителей), поручение по документу, дату резолюции, при необходимости - срок исполнения, в случае, если документ распространяется в печатном виде, - также подпись лица, вынесшего резолюцию.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8.18.4.</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В случае распространения документа в печатном виде он с резолюцией Главы района, его заместителей возвращается в общий отдел для соответствующей отметки в журнале регистрации и передается лицу, ответственному за исполнение документа. Подлинники документа и поручений по ним вместе с ответом возвращаются в общий отдел.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8.18.5. Подготовка документа осуществляется должностным лицом администрации, муниципального учреждения муниципального района Сергиевский, в компетенцию которого (в том числе в соответствии с полномочиями, закрепленными в положениях о соответствующих структурных подразделениях администрации, Уставах муниципальных учреждений) входит разрешение вопроса, изложенного в документе.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Ответственный исполнитель отвечает за своевременное и качественное исполнение документа: сбор полной и достоверной информации, проведение проверок, совещаний, обобщение материалов, подготовку выводов и предложений по рассматриваемому вопросу, подготовку исходящего документа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Иные должностные лица, в компетенции которых находится запрашиваемая информация, обязаны в течение 20 календарных дней (в случае, если срок ответа на документ по общему порядку составляет 30 календарных дней) или в течение срока, рекомендованного в резолюции ответственного исполнителя, представить ответственному исполнителю все необходимые материалы и сведения, принимать участие в организации исполнения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 Исполнение документа предусматривает: изучение существа вопроса, рассматриваемого в документе, сбор и обработку необходимой информации, подготовку проекта документа, его оформление, согласование, представление на подпись, при необходимости - подготовку к пересылке адресату.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8.19.1. Сроки исполнения документов (поручений) исчисляются в календарных днях.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Документы (поручения) подлежат исполнению в следующие сроки: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 конкретной датой исполнения - в указанный срок;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без указания конкретной даты исполнения, имеющие в тексте пометку: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«весьма срочно» - в течение одного-двух дней;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«срочно» - в 3-дневный срок;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«оперативно» - в 10-дневный срок;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 парламентским запросам - не позднее чем через 15 дней со дня получения;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остальные - в срок не более 30 дней, если иное не установлено федеральными законами.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(докладную (служебную) записку) о продлении срока с указанием причин продления и даты исполнения.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 Об изменении срока исполнения документа (поручения) ответственный исполнитель информирует общий отдел.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Сроки исполнения срочных поручений не продлеваются и не корректируются.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необходимости сроки исполнения документов (поручений) могут определяться Главой района, его заместителями (в соответствии с распределением обязанностей), исходя из срока, установленного организацией, направившей документ, или сроков, установленных законодательством, и указываются в резолюции.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Обращения граждан рассматриваются в сроки, установленные Федеральным законом от 02.05.2006г. №59-ФЗ «О порядке рассмотрения обращений граждан Российской Федерации».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8.19.2.</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Перед уходом в отпуск или отъездом в командировку исполнитель обязан передать неисполненный документ другому должностному лицу с уведомлением начальника общего отдела и руководителя соответствующего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Не переданные исполнителем документы считаются не исполненными.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8.19.3.</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Документы с резолюцией Главы района с конкретным сроком исполнения ставятся общим отделом на особый контроль.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 поручению Главы района начальник общего отдела в письменном виде составляет информацию о ходе исполнения документов заместителями Главы района, управлениями, комитетами, отделами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Несоблюдение требований исполнительской дисциплины, действующих нормативных актов при подготовке, оформлении и срокам исполнения документов влечет за собой дисциплинарную ответственность должностных лиц.</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8.19.4.</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Оперативный контроль за работой управлений, комитетов, отделов администрации и должностных лиц, ответственных за исполнение поручений Главы района, его заместителей, изложенных в резолюциях, осуществляют заместители Главы района и руководители соответствующих структурных подразделений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8.19.5.</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Регистрация и отправка исходящей корреспонденции, подписанной Главой района, его заместителями, производится общим отделом, подписанной иными должностными лицами - соответствующими управлениями, комитетами, отделами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 Отправка исходящих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8.20.1. Все исходящие документы администрации после их подписания и регистрации в установленном порядке отправляются специалистом общего отдела адресатам с применением автоматизированной информационной системы документооборота и делопроизводства или через приемную Главы (кроме электронной почты, секретных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8.20.2. Специалистом общего отдела, ответственным за указанное направление, проверяется правильность оформления документов, наличие приложений, указанных в основном документе, производится необходимая обработка исходящей корреспонденции. Неправильно оформленные документы возвращаются на доработку исполнителям.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8.20.3. Исходящие секретные документы оформляются и отправляются мобилизационным отделом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8.20.4. Передача с использованием средств факсимильной связи документов и материалов, содержащих служебную и иную ограниченную в доступе информацию, в том числе с пометками «Для служебного пользования» и «Не для печати», не разрешается.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Категорически запрещается передача по средствам факсимильной связи секретных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8.20.5.</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 использованием средств факсимильной связи могут быть переданы подготовленные и оформленные в установленном порядке материалы текстового, табличного или графического характера, исполненные машинописным или типографским способом в черном или в темно-синем цвете с четким и контрастным изображением (подлинники или их копии) на белой бумаге формата А4.</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8.20.6.</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Передача документов и материалов по электронной почте, содержащих служебную и иную ограниченную в доступе информацию, в том числе с пометками «Для служебного пользования» и «Не для печати», не разрешается.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8.20.7.</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Категорически запрещается передача по электронной почте секретных материалов.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8.20.8.</w:t>
      </w:r>
      <w:r w:rsidR="00BF2356">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 электронной почте могут быть переданы подготовленные и согласованные в установленном порядке материалы текстового, табличного или графического характера.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 Общие принципы организации документооборота</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 использованием автоматизированной информационной системы документооборота и делопроизводства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9.1. С целью осуществления автоматизированного приема и учета поступивших в администрацию документов, учета и регистрации отправляемых документов, контроля за прохождением документов в структурных подразделениях администрации, а также контроля за ходом и результатами исполнения документов в администрации используется автоматизированная система электронного документооборота и делопроизводства (далее – АИС ДД).</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АИС ДД с возможностью применения технологий электронной подписи обеспечивает юридически значимый электронный документооборот в администрации и предназначена для: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создания единого информационного пространства и упрощения взаимодействия сотрудников в рамках системы путем максимально возможного исключения бумажного документооборота;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сокращения сроков рассмотрения и согласования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упрощения процедуры передачи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обеспечения возможности получения четкой информации о состоянии запроса;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обеспечения прозрачности схемы движения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исключения возможности утери информации о местонахождении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снижения издержек на инфраструктуру хранения и движения документов на бумажных носителях.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АИС ДД обеспечивает выполнение следующих операций документооборота: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подготовка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согласование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направление документов на подпись и их подписание;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регистрация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направление документов на ознакомление;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формирование заданий;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внесение резолюций/выдача поручений;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постановка на контроль и снятие с контроля документа в целом, резолюций и поручений;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предоставление сведений об исполнении заданий и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контроль исполнения заданий и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9.2. Операция подключения сотрудника администрации к АИС ДД выполняется при возможности выделения сотруднику лицензии на работу в АИС ДД и наличии технической возможности подключения рабочего места к корпоративной системе передачи данных Правительства Самарской области.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9.3. Все сотрудники, являющиеся авторами и исполнителями, обязаны работать с регистрационно-контрольной карточкой документов в АИС ДД. Выполнение всех операций в системе сопровождается проверкой прав доступа данного пользователя к базам и документам системы. Права доступа на создание, чтение и редактирование документов баз данных предоставляются пользователю АИС ДД в соответствии с его функциональной ролью.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9.4. Электронные документы создаются, обрабатываются и хранятся в АИС ДД. Документы, создаваемые в администрации на бумажном носителе, включаются в систему электронного документооборота после сканирования и создания электронных образов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9.5. Для подписания электронных документов используются электронные подписи. Используемые средства электронной подписи должны быть сертифицированы в установленном федеральным законодательством порядке. При подготовке, рассмотрении, согласовании и исполнении электронных документов в АИС ДД могут использоваться способы подтверждения действий с электронными документами, при которых электронная подпись не используется.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9.6. Приём и отправка электронных документов осуществляются самостоятельно должностными лицами или лицами, ответственными за ведение делопроизводства в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9.7. После отправки электронного документа, заверенного электронной подписью уполномоченного должностного лица (при ее наличии), досылки адресату его копии на бумажном носителе, как правило, не требуется, за исключением отсутствия адресата в системных организациях АИС ДД Правительства Самарской области  (сторонние организации) и ответов на обращения граждан, поступивших по информационно-телекоммуникационным каналам, на которые заявителю даётся письменный ответ, направляемый по почтовому адресу, указанному в обращении.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9.8. Исполненные электронные документы систематизируются в дела в соответствии с утверждённой номенклатурой дел. При составлении номенклатуры дел указывается, что дело ведётся в электронном виде. Электронные документы после их исполнения подлежат хранению в течение сроков, предусмотренных для аналогичных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указанные электронные дела (электронные документы) подлежат уничтожению.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 Общие требованию к текстам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Тексты документов составляются на русском языке.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10.2.</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 xml:space="preserve"> Тексты документов оформляют в виде связного текста, таблицы или соединения этих форм. Текст документа должен быть информативным, лаконичным, терминологически точным и обеспечивать точное и однозначное восприятие изложенной в нем информации.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Связный текст, как правило, состоит из двух частей. В первой части указывают причины, основания, цели составления документа, во второй (заключительной) излагаются решения, выводы, просьбы, предложения, рекомендации.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10.3. Текст документа может состоять из одной фразы, в первой ее части сообщается основание или причины создания документа, во второй -решение, распоряжение или просьба. В отдельных случаях текст документа может содержать одну заключительную часть (например, распоряжения (приказы) – распорядительную часть без констатирующей; письма, заявления - просьбу без пояснения; справки, докладные записки - оценку фактов, выводы).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10.4. Шрифтовые выделения в тексте (полужирным, курсивом, подчеркиванием, цветом и др.) не рекомендуются. Допускается выделение заголовков, разделов и подразделов полужирным шрифтом.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10.5. В документе, подготовленном на основании или во исполнение ранее изданного документа, указываются реквизиты ранее изданного документа: наименование вида документа, наименование органа или организации, издавшей указанный документ, дата его издания (составления), регистрационный номер.</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10.6. 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не менее 10 мм от верхнего края листа.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10.7. Текст документа печатается через 1-1,5 межстрочных интервала и выравнивается по ширине листа (по границам левого и правого полей) шрифтом Times New Roman.</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Абзацный отступ текста документа – 1,25 см.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10.8. Документы, содержащие информацию большого объема, а также в случае, если текст содержит несколько решений, выводов и т.д., можно разбить на разделы, подразделы, пункты и подпункты. Уровень рубрикации не должен быть больше четырех.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Разделы и подразделы должны иметь заголовки и порядковые номера в пределах всего документа. Заголовок раздела (подраздела) состоит из цифры и тематической части, словесно определяющей содержание соответствующей структурной единицы текста.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Точка в конце заголовка, вынесенного в отдельную строку, не ставится.   В заголовке из двух самостоятельных, синтаксически не связанных предложений между ними ставится точка, а в конце, по общему правилу, точка не ставится.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10.9. Если в тексте документа утверждается документ нормативного характера (Устав), то в приложениях нормативного характера перед его заголовком помещается гриф утверждения (Приложение №1).</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10.10. Приложения к документам должны иметь отметку, связывающую их с основными документами и придающую им юридическую силу. Так, при наличии в тексте приложений, на самом приложении в правом верхнем углу располагаются слова (шрифт №12): «Приложение №1 (2,3,…) к ….. (указывается вид документа и принявший его орган/должностное лицо) от «__»_____20__г.» №____. Указанный текст выравнивается по правому краю (Приложение №2).</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Заголовок к тексту приложения печатается заглавными буквами 1 межстрочным интервалом полужирным шрифтом Times New Roman № 14, выравнивание по центру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Заголовок приложения отделяется от даты и номера акта 1 межстрочным интервалом, текст приложения от заголовка - 1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наличии в тексте нескольких разделов их заголовки печатаются центрированным способом (относительно границ текста).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Текст приложения печатается шрифтом Times New Roman № 14 1 межстрочным интервалом, выравнивание по ширине.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таблицы грамматически должны быть согласованы с заголовками.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10.11. В документах, адресованных руководству (заявление, докладная записка, объяснительная записка), форма изложения текста должна быть от первого лица единственного числа («предлагаю», «прошу»).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10.12. В документах коллегиальных и совещательных органов (коллегия, комиссия) текст излагают от третьего лица единственного числа («коллегия постановляет», «собрание решило»). В совместных документах текст излагают от первого лица множественного числа («решили», «предлагаем»).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10.13. Текст протокола излагают от третьего лица множественного числа («слушали», «выступили», «решили»), содержание выступления излагается от третьего лица единственного числа.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10.14. В документах, устанавливающих права и обязанности (положения, устав, инструкция), а также содержащих описание, оценку фактов или выводы (акт, заключение, справка), используют форму изложения текста от третьего лица единственного или множественного числа («отдел осуществляет функции», «комиссия установила», «в состав управления входят»).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письмах используют следующие формы изложения текста: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от первого лица множественного числа («просим представить», «направляем для сведения»);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от первого лица единственного числа («считаю необходимым», «прошу выделить»);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от третьего лица единственного числа («администрация не возражает», «управление считает возможным»).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10.15. Наименование упоминаемых в документах органов, организаций и других объектов приводятся в полном соответствии с их официальным наименованием, предусмотренным в Уставах, положениях, решениях об их создании, переименовании и т.п.</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употреблении в тексте фамилий лиц инициалы указываются после фамилии.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 Порядок подготовки и принятия постановлений и распоряжений Главы района, постановлений и распоряжений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11.1.  В соответствии с законодательством Российской Федерации, Уставом муниципального района Сергиевский в систему муниципальных правовых актов муниципального района Сергиевский входят постановления и распоряжения Главы района, постановления и распоряжения администрации (далее совместно – постановления и распоряжения).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xml:space="preserve">11.2. В виде постановлений оформляются решения нормативного и ненормативного характера по вопросам местного значения муниципального района Сергиевский и вопросам, связанным с осуществлением отдельных государственных полномочий, переданных </w:t>
      </w:r>
      <w:r w:rsidRPr="0069078B">
        <w:rPr>
          <w:rFonts w:ascii="Times New Roman" w:eastAsia="Calibri" w:hAnsi="Times New Roman" w:cs="Times New Roman"/>
          <w:sz w:val="12"/>
          <w:szCs w:val="12"/>
        </w:rPr>
        <w:lastRenderedPageBreak/>
        <w:t>администрации в установленном законом порядке, решения об изменении, дополнении, признании утратившими силу ранее принятых постановлений.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11.3. В виде распоряжений оформляются решения по оперативным и организационным вопросам, имеющие ограниченный срок действия и касающиеся узкого круга отраслевых структурных подразделений администрации, подведомственных администрации организаций, муниципальных служащих и граждан, решения об изменении, дополнении, признании утратившими силу ранее принятых распоряжений.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11.4. Проекты постановлений и распоряжений могут вноситься во исполнение правовых актов Российской Федерации, правовых актов Самарской области, по инициативе структурных подразделений администрации, должностных лиц подведомственных администрации организаций, депутатов Собрания Представителей, Главы района, заместителей Главы района, инициативных групп граждан, а также иных субъектов, определенных Уставом муниципального района Сергиевский Самарской области.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11.5. Подготовка проектов постановлений и распоряжений Главы района, проектов постановлений и распоряжений администрации, затрагивающих вопросы непосредственной деятельности структурных подразделений администрации, в том числе закрепленные в положениях о соответствующих структурных подразделениях, осуществляется указанными структурными подразделениями.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11.6. Подготовка, оформление, регистрация и отправка постановлений и распоряжений осуществляется на основании требований, установленных настоящим Регламентом.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11.7. Требования к содержательной части проектов постановлений и распоряжений.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11.7.1. Проекты постановлений и распоряжений (далее – проекты) должны соответствовать действующему законодательству, не должны содержать положений, способствующих созданию условий для проявления коррупции и должны соответствовать следующим требованиям.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заголовок к проекту должен быть предельно кратким и отражать содержание текста;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текст проекта должен состоять из констатирующей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(преамбула) и распорядительной частей.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Констатирующая часть проекта (преамбула) должна иметь обязательную ссылку на фактические обстоятельства или мотивы, послужившие основанием для его издания, законодательный или иной акт органов государственной власти, органов местного самоуправления (наименование документа, наименование органа, выпустившего документ, дата, регистрационный номер), в распоряжениях в некоторых случаях допускается отсутствие ссылок на законодательные акты. Констатирующая часть в постановлениях администрации завершается словом «Постановляет», в постановлениях Главы района - словом «Постановляю». Выделение указанных слов полужирным шрифтом не допускается.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Текст распорядительной части должен быть лаконичным и исключать возможность его двоякого толкования, в нем должна быть четко и кратко изложена суть вопроса, содержаться конкретные поручения и указания на механизмы реализации и источники финансирования, сроки проведения отдельных мероприятий, полные наименования организаций-исполнителей и ответственных должностных лиц, осуществляющих исполнение отдельных пунктов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11.7.2. В проекте, в случае необходимости, должны быть определены порядок и сроки вступления правового акта в силу. В случае если принятие проекта требует необходимости опубликования, признания утратившими силу ранее принятых правовых актов, либо их отдельных пунктов, или их изменения, соответствующие нормы включаются в проект.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11.7.3. В приложениях к проектам помещаются положения, списки, программы, графики, схемы, планы мероприятий и иные материалы, если они необходимы для надлежащего применения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11.7.4. Ответственность за содержание текстов проектов, качество подготовки проектов, отсутствие в их содержании коррупциогенных факторов, доработку, полноту согласования с заинтересованными структурами, рассылку, определение необходимости публикации в печати, размещения на официальном сайте района, необходимости проведения независимой антикоррупционной экспертизы, оценки их влияния на развитие конкуренции гражданами и организациями (антимонопольный комплаенс), оценки регулирующего воздействия проектов муниципальных нормативных правовых актов администрации, затрагивающих вопросы осуществления предпринимательской деятельности, и иной экономической деятельности, и экспертизы муниципальных нормативных правовых актов администрации, затрагивающих вопросы осуществления предпринимательской и инвестиционной деятельности, вынесения на общественное обсуждение несут исполнители проекта.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11.8. После прохождения установленной настоящим Регламентом процедуры согласования постановления и распоряжения в печатном виде направляются в общий отдел для дальнейшего направления на подписание Главе района. С учетом того, что создаваемые на бумажном носителе документы включаются в автоматизированную информационную систему документооборота и делопроизводства путем сканирования, предварительное скрепление (сшивка) проекта постановления или распоряжения не рекомендуется.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 проекту постановления/распоряжения должны быть приложены: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распечатанный из АИС ДД лист согласования (в случае, если подготовка документа производилась без использования АИС ДД – лист согласования по форме приложения №3 к настоящему регламенту);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рассыльный лист по форме приложения №4 к настоящему регламенту, в котором ответственным исполнителем определяется перечень структурных подразделений администрации, организаций, в адрес которых необходимо направить изданное постановление или распоряжение.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11.9. Постановления и распоряжения подписываются Главой района, а в его отсутствие – должностным лицом, исполняющим обязанности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После подписания Главой района постановление или распоряжение поступает в общий отдел для регистрации и доведения до заинтересованных лиц. В исключительных случаях, когда документ имеет большой объем и направляется большому количеству адресатов, по распоряжению начальника общего отдела документ может передаваться с помощью электронных средств связи или на электронных носителях.</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11.10. Постановления и распоряжения, затрагивающие права, свободы и обязанности человека и гражданина, а также постановления и распоряжения, подлежащие официальному опубликованию (обнародованию) в соответствии с действующим законодательством, Уставом муниципального района Сергиевский Самарской области, подлежат официальному опубликованию (обнародованию) в газете «Сергиевский вестник», являющейся источником официального опубликования муниципальных правовых актов муниципального района Сергиевский Самарской области.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Постановления и распоряжения, не затрагивающие права, свободы и обязанности человека и гражданина, подлежат официальному опубликованию (обнародованию) только в случае, если это предусмотрено в самом правовом акте.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 целью официального опубликования (обнародования) проекты подписанных Главой района постановлений и распоряжений в течение 10 дней со дня их принятия (издания) (если действующим законодательством или Уставом муниципального района Сергиевский не предусмотрен иной срок) направляются ответственными исполнителями в электронном виде в Правовое управление (в адрес делопроизводителя) с обязательным указанием их регистрационного номера и даты.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11.11. Постановления и распоряжения,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постановлений и распоряжений, затрагивающих права, свободы и обязанности человека и гражданина, может быть предусмотрен этими правовыми актами.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Иные постановления и распоряжения вступают в силу со дня их подписания, если федеральным законом, самим правовым актом не установлено иное.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11.12. Постановления и распоряжения с учетом сферы их действия обязательны для исполнения структурными подразделениями администрации, подведомственными администрации организациями, организациями, должностными лицами и населением муниципального района Сергиевский.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12. Подготовка и оформление отдельных видов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12.1. Кроме постановлений, распоряжений и писем, в деятельности администрации создаются следующие виды документов: справки, протоколы, информации, докладные записки, объяснительные записки, телеграммы, телефонограммы, акты.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12.2. Протокол - документ, фиксирующий ход обсуждения вопросов и принятия решений на собраниях, совещаниях, заседаниях. Протоколы могут быть краткими и полными.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Протокол печатается на общем бланке администрации или структурного подразделения, или на обычных листах бумаги формата А4 и имеет обязательные реквизиты: название вида документа (протокол), наименование структурного подразделения, дата, номер документа, заголовок, текст, подписи. Текст протокола состоит из двух частей: вводной и основной.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вводной части оформляются следующие реквизиты: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Председатель или председательствующий;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Секретарь;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Присутствовали - список присутствовавших или отсылка к прилагаемому списку присутствовавших. Эти слова пишутся с большой буквы от начала левого поля.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Вводная часть протокола заканчивается повесткой дня.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Выражение «Повестка дня» пишется от начала левого поля.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12.3. Основная часть протокола состоит из разделов, соответствующих пунктам повестки дня. Текст каждого раздела строится по схеме и состоит из позиций: СЛУШАЛИ - ВЫСТУПИЛИ - ПОСТАНОВИЛИ (РЕШИЛИ), которые пишутся прописными буквами от левого поля, после них ставится двоеточие.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позиции «ВЫСТУПИЛИ» указываются инициалы, фамилии и должности выступивших по данному пункту повестки дня. Основное содержание докладов и выступлений помещается в тексте протокола или прилагается к нему, в последнем случае в тексте делается сноска «Текст выступления прилагается».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Постановление (решение) в тексте протокола печатается полностью, при необходимости приводятся итоги голосования. Содержание особого мнения, высказанного во время обсуждения, записывается в тексте протокола после соответствующего постановления (решения).</w:t>
      </w:r>
      <w:r w:rsidRPr="0069078B">
        <w:rPr>
          <w:rFonts w:ascii="Times New Roman" w:eastAsia="Calibri" w:hAnsi="Times New Roman" w:cs="Times New Roman"/>
          <w:sz w:val="12"/>
          <w:szCs w:val="12"/>
        </w:rPr>
        <w:cr/>
        <w:t>В краткой форме протокола фиксируются только принятые решения по соответствующим вопросам.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12.4. Протокол регистрируется составителем, ему присваивается порядковый номер, дата проведенного мероприятия. Срок оформления протокола - до трех дней.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12.5. Подлинник протокола вместе с указателем рассылки, в котором сделана отметка о дате отправки необходимых материалов исполнителям, остается в структурном подразделении администрации, подготовившим его, и подлежит хранению согласно номенклатуре дел. Учет протоколов осуществляется поэкземплярно.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12.6. Докладная записка - документ, адресованный руководителю, содержащий изложение какого-либо вопроса с выводами и предложениями. Реквизиты: наименование структурного подразделения, вид документа, заголовок, отражающий содержание, дата, текст, подпись. Цель докладной записки - побудить руководителя принять определенное решение, поэтому текст, как правило, делится на две части. Первая - изложение фактов, послуживших причиной ее составления. Во второй части излагаются выводы, мнения, просьбы и предложения. Внутреннюю докладную записку, передаваемую руководителю, оформляют на простом листе бумаги по типу общего бланка, подписывает записку составитель. Внешнюю докладную записку оформляют на общем бланке администрации. Данную докладную записку подписывает руководитель структурного подразделения администрации или заместитель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12.7. Объяснительная записка - документ, поясняющий содержание отдельных положений основного документа или объясняющий причины какого-либо события, факта, поступка. Объяснительные записки по содержанию можно разделить на две группы: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документы, как правило, сопровождающие основной документ и поясняющие содержание отдельных положений основного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объяснительные записки по поводу каких-либо происшествий, сложившихся ситуаций, поступков и поведения отдельных работников.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Объяснительные записки, относящиеся к первой группе, оформляются на общем бланке. Объяснительные записки второй группы имеют следующего специфику: текст таких записок должен быть убедительным, содержать неопровержимые доказательства. Оформляются они на чистых листах бумаги  с воспроизведением тех же реквизитов и подписываются составителем.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12.8. Телефонограмма пишется кратко, точно, простыми предложениями. Телефонограмма включает следующие реквизиты: наименование организации, вид документа, дата, номер, место составления, адресат, текст, подпись, отметка о времени передачи и приема и указание должностей, фамилий и инициалов лиц, принявших и передавших телефонограмму.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Телефонограммы составляются в одном экземпляре, подписываются руководителем или непосредственным исполнителем.  Если телефонограмма передается нескольким адресатам, то прилагается список адресатов и номеров телефонов.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 Порядок согласования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13.1. Документ (проект), подготовленный в соответствии с требованиями настоящего Регламента, подлежит обязательному согласованию со всеми должностными лицами администрации, организациями, имеющими непосредственное отношение к вопросам, содержащимся в указанном документе в порядке, предусмотренном настоящим Регламентом.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13.2. Проекты всех документов подлежат обязательному согласованию с курирующим заместителем Главы района, руководителем структурного подразделения – разработчика проекта документа, а также руководителем Правового управления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13.3. В отношении проектов, предусматривающих выделение и расходование средств бюджета района, должно быть предусмотрено обязательное согласование с руководителем Управления финансами администрации.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13.4. Согласование документа, созданного в АИС ДД, производится с использованием функции согласования АИС ДД в последовательности и сроки, определенные исполнителем документа в зависимости от данных поручений и сроков исполнения исходящего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случае согласования проекта документа на бумажном носителе к нему должен быть приложен лист согласования, имеющий одинаковое с проектом документа название (Приложение № 3). Подписи согласовывающих лиц должны быть даны с указанием фамилии, инициалов, должности и даты согласования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13.5. При наличии у согласующего лица замечаний, предложений к проекту возможен отказ в согласовании (с проставлением в листе согласования формулировки «Не согласен») с изложением замечаний, предложений, текста изменений, дополнений, либо предложений об исключении конкретных положений проекта.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13.6. Полученные при согласовании проекта замечания и предложения учитываются разработчиком проекта. В случае согласия с представленными замечаниями, разработчик проекта вносит в проект соответствующие изменения. Измененный текст проекта подлежит повторному согласованию.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 Бланки документов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14.1. Документы, издаваемые администрацией, должны, как правило, оформляться на бланках и иметь установленный комплекс обязательных реквизитов и порядок их расположения.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Бланки документов изготавливаются на стандартных листах бумаги формата А4 (210х297 мм).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Каждый лист документа, оформленный как на бланке, так и без него, должен иметь поля: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20 мм – левое (30 мм – для бланка постановления и распоряжения администрации, постановления и распоряжения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10 мм – правое;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20 мм – верхнее;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20 мм – нижнее.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Документы длительных (свыше 10 лет) сроков хранения должны иметь левое поле не менее 30 мм.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администрации применяются следующие бланки: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общий бланк;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бланк письма;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бланк конкретного вида документа (постановление, распоряжение);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бланк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14.2. Общий бланк (Приложение № 5) используется для составления любых видов документов, кроме делового (служебного) письма: пресс - релизов, рекламной информации, текстов поздравлений и т.п.</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14.3. Бланк письма администрации (Приложение № 6) должен содержать: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герб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наименование администрации «Администрация муниципального района Сергиевский Самарской области»: печатается 1 межстрочным интервалом шрифтом № 14;</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справочные данные об администрации (почтовый адрес, номер телефона, факса, адрес электронной почты, сетевой адрес) печатаются 1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исходящие и входящие дата и номер документа: печатается шрифтом № 12;</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адресата;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текст письма: отделяется от реквизитов письма 2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подпись должностного лица, направляющего письмо, отделяется от текста письма 3 межстрочным интервалом и оформляется в две строки с указанием должности, инициалов, фамилии.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14.4. Бланк письма структурного подразделения (Приложение № 7) должен содержать: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герб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наименование «Администрация муниципального района Сергиевский»: печатается 1 межстрочным интервалом шрифтом № 14;</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наименование структурного подразделения: печатается 1 межстрочным интервалом шрифтом № 14. Наименование структурного подразделения отделяется от наименования администрации 1 межстрочным интервалом и может выделяться полужирным шрифтом; </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справочные данные о структурном подразделении: почтовый адрес, номер телефона, факса, адрес электронной почты: печатается 1 межстрочным интервалом шрифтом № 12. Интервал между справочными данными и наименованием структурного подразделения составляет 1 межстрочный интервал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исходящие дата и номер документа: печатается шрифтом № 12. Интервал между справочными данными и датой и номером документа составляет 1 межстрочный интервал;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входящие дата и номер документа: печатается шрифтом № 12 1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адресата;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текст письма: отделяется от реквизитов письма 1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подпись должностного лица, направляющего письмо: отделяется 3 межстрочным интервалом от текста письма и оформляется с указанием должности, инициалов, фамилии.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14.5.Бланк постановления и распоряжения Главы района, бланк постановления и распоряжения администрации (Приложения №8,9) должен содержать:</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герб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наименование: «Администрация муниципального района Сергиевский Самарской области» печатается заглавными буквами 1 межстрочным интервалом полужирным шрифтом Times New Roman № 14, выравнивание по центру;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Заголовок отвечает на вопрос: о чем (о ком) издан документ. Точка в конце заголовка не ставится.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 подпись Главы района либо должностного лица, исполняющего обязанности Главы района, отделяется от текста 3 межстрочными интервалами и состоит из слов «Глава муниципального района Сергиевский Самарской области» либо «И.о Главы муниципального района Сергиевский Самарской области», инициалов и фамилии Главы района либо лица, исполняющего обязанности Главы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14.6.</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Требования к бланку решения, вносимого на рассмотрения Собрания Представителей, устанавливаются решением Собрания Представителей.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14.7. Адресат.</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Документы адресуют организациям, их структурным подразделениям, должностным или физическим лицам.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Реквизит «адресат» проставляется в верхней части документа. Строки реквизита «адресат» выравниваются по левому краю или центруются относительно самой длинной строки.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фамилию, инициалы должностного лица.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Пример –</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Председателю Самарской</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Губернской Думы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Фамилия И.О.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Пример –</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Самарская Губернская Дума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Комитет по местному самоуправлению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lastRenderedPageBreak/>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Пример -</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Самарская Губернская Дума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Председателю Комитета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по местному самоуправлению</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Фамилия И.О.</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состав реквизита «Адресат» входит почтовый адрес.</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адресовании документа физическому лицу указывают фамилию и инициалы получателя, затем почтовый адрес.</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адресовании документа должностному лицу, а также физическому лицу инициалы ставятся после фамилии.</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14.8.</w:t>
      </w:r>
      <w:r w:rsidR="00FB5AE2">
        <w:rPr>
          <w:rFonts w:ascii="Times New Roman" w:eastAsia="Calibri" w:hAnsi="Times New Roman" w:cs="Times New Roman"/>
          <w:sz w:val="12"/>
          <w:szCs w:val="12"/>
        </w:rPr>
        <w:t xml:space="preserve"> </w:t>
      </w:r>
      <w:r w:rsidRPr="0069078B">
        <w:rPr>
          <w:rFonts w:ascii="Times New Roman" w:eastAsia="Calibri" w:hAnsi="Times New Roman" w:cs="Times New Roman"/>
          <w:sz w:val="12"/>
          <w:szCs w:val="12"/>
        </w:rPr>
        <w:t>В письмах и других информационно-справочных документах отметка о приложении оформляется под текстом от границы левого поля следующим образом:</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14.8.1. Если приложение названо в тексте: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Приложение: на 2 л. в 1 экз.</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14.8.2.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Приложение: 1. Положение о постоянных комитетах и комиссиях Самарской Губернской Думы на 5 л. в 1 экз.</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2. Справка на 2 л. в 1 экз.</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14.8.3. Если документ, являющийся приложением, имеет приложения с самостоятельной нумерацией страниц:</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Приложение: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письмо Росархива от 05.03.2020 N 02 и приложения к нему, всего на 5 л.</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14.8.4. Если приложением является обособленный электронный носитель (компакт-диск, usb-флеш-накопитель и др.):</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Приложение: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CD в 1 экз.</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При этом на вкладыше (конверте), в который помещается носитель, указываются наименования документов, записанных на носитель, имена файлов.</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14.9. Отметка об исполнителе.</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Отметка об исполнителе документа проставляется в левом нижнем углу лицевой стороны последнего листа подлинника документа.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Отметка включает фамилию, инициалы исполнителя документа, номер его служебного телефона с кодом и печатается шрифтом № 12, например:</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Иванов А.К.</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(846 55) 2-10-20</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В случае подготовки постановления или распоряжения в составе отметки об исполнителе номер служебного телефона не указывается.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На документе, подготовленном несколькими исполнителями, в отметке об исполнителе указываются данные основного исполнителя.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15. Заключительные положения</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15.1. Работа администрации, ее структурных подразделений строится на основании настоящего Регламента. Внутренний распорядок и организация работы администрации определяется Главой района.</w:t>
      </w:r>
    </w:p>
    <w:p w:rsidR="0069078B" w:rsidRPr="0069078B"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15.2. Несоблюдение требований исполнительской дисциплины, установленных настоящим Регламентом, влечет за собой дисциплинарную ответственность работников администрации.</w:t>
      </w:r>
    </w:p>
    <w:p w:rsidR="003519F1" w:rsidRDefault="0069078B" w:rsidP="00192483">
      <w:pPr>
        <w:tabs>
          <w:tab w:val="left" w:pos="284"/>
          <w:tab w:val="left" w:pos="3828"/>
        </w:tabs>
        <w:spacing w:after="0" w:line="240" w:lineRule="auto"/>
        <w:ind w:firstLine="284"/>
        <w:jc w:val="both"/>
        <w:rPr>
          <w:rFonts w:ascii="Times New Roman" w:eastAsia="Calibri" w:hAnsi="Times New Roman" w:cs="Times New Roman"/>
          <w:sz w:val="12"/>
          <w:szCs w:val="12"/>
        </w:rPr>
      </w:pPr>
      <w:r w:rsidRPr="0069078B">
        <w:rPr>
          <w:rFonts w:ascii="Times New Roman" w:eastAsia="Calibri" w:hAnsi="Times New Roman" w:cs="Times New Roman"/>
          <w:sz w:val="12"/>
          <w:szCs w:val="12"/>
        </w:rPr>
        <w:t>15.3. Поправки и дополнения к настоящему Регламенту вносятся Главой района по предложениям его заместителей, руководителей структурных подразделений, иных должностных лиц администрации.</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Приложение №1 </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СОГЛАСОВАН   </w:t>
      </w:r>
      <w:r>
        <w:rPr>
          <w:rFonts w:ascii="Times New Roman" w:eastAsia="Calibri" w:hAnsi="Times New Roman" w:cs="Times New Roman"/>
          <w:sz w:val="12"/>
          <w:szCs w:val="12"/>
        </w:rPr>
        <w:t xml:space="preserve">                                           </w:t>
      </w:r>
      <w:r w:rsidRPr="00FB5AE2">
        <w:rPr>
          <w:rFonts w:ascii="Times New Roman" w:eastAsia="Calibri" w:hAnsi="Times New Roman" w:cs="Times New Roman"/>
          <w:sz w:val="12"/>
          <w:szCs w:val="12"/>
        </w:rPr>
        <w:t xml:space="preserve">                                                                                                                  УТВЕРЖДЕН</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Руководитель Комитета по управлению       </w:t>
      </w:r>
      <w:r>
        <w:rPr>
          <w:rFonts w:ascii="Times New Roman" w:eastAsia="Calibri" w:hAnsi="Times New Roman" w:cs="Times New Roman"/>
          <w:sz w:val="12"/>
          <w:szCs w:val="12"/>
        </w:rPr>
        <w:t xml:space="preserve">                                                                                 </w:t>
      </w:r>
      <w:r w:rsidRPr="00FB5AE2">
        <w:rPr>
          <w:rFonts w:ascii="Times New Roman" w:eastAsia="Calibri" w:hAnsi="Times New Roman" w:cs="Times New Roman"/>
          <w:sz w:val="12"/>
          <w:szCs w:val="12"/>
        </w:rPr>
        <w:t xml:space="preserve">                                      Постановлением администрации</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муниципальным имуществом                             </w:t>
      </w:r>
      <w:r>
        <w:rPr>
          <w:rFonts w:ascii="Times New Roman" w:eastAsia="Calibri" w:hAnsi="Times New Roman" w:cs="Times New Roman"/>
          <w:sz w:val="12"/>
          <w:szCs w:val="12"/>
        </w:rPr>
        <w:t xml:space="preserve">                                                                                 </w:t>
      </w:r>
      <w:r w:rsidRPr="00FB5AE2">
        <w:rPr>
          <w:rFonts w:ascii="Times New Roman" w:eastAsia="Calibri" w:hAnsi="Times New Roman" w:cs="Times New Roman"/>
          <w:sz w:val="12"/>
          <w:szCs w:val="12"/>
        </w:rPr>
        <w:t xml:space="preserve">                                                муниципального района</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FB5AE2">
        <w:rPr>
          <w:rFonts w:ascii="Times New Roman" w:eastAsia="Calibri" w:hAnsi="Times New Roman" w:cs="Times New Roman"/>
          <w:sz w:val="12"/>
          <w:szCs w:val="12"/>
        </w:rPr>
        <w:t xml:space="preserve">                        Сергиевский Самарской области</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_____________                               </w:t>
      </w:r>
      <w:r>
        <w:rPr>
          <w:rFonts w:ascii="Times New Roman" w:eastAsia="Calibri" w:hAnsi="Times New Roman" w:cs="Times New Roman"/>
          <w:sz w:val="12"/>
          <w:szCs w:val="12"/>
        </w:rPr>
        <w:t xml:space="preserve">                                                                                  </w:t>
      </w:r>
      <w:r w:rsidRPr="00FB5AE2">
        <w:rPr>
          <w:rFonts w:ascii="Times New Roman" w:eastAsia="Calibri" w:hAnsi="Times New Roman" w:cs="Times New Roman"/>
          <w:sz w:val="12"/>
          <w:szCs w:val="12"/>
        </w:rPr>
        <w:t xml:space="preserve">                                                                                           №________</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sz w:val="12"/>
          <w:szCs w:val="12"/>
        </w:rPr>
      </w:pPr>
      <w:r w:rsidRPr="00FB5AE2">
        <w:rPr>
          <w:rFonts w:ascii="Times New Roman" w:eastAsia="Calibri" w:hAnsi="Times New Roman" w:cs="Times New Roman"/>
          <w:sz w:val="12"/>
          <w:szCs w:val="12"/>
        </w:rPr>
        <w:t xml:space="preserve">                                                                                                                            от «____»_________20__г.</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FB5AE2" w:rsidRPr="00FB5AE2" w:rsidRDefault="00FB5AE2" w:rsidP="00FB5AE2">
      <w:pPr>
        <w:tabs>
          <w:tab w:val="left" w:pos="284"/>
          <w:tab w:val="left" w:pos="3828"/>
        </w:tabs>
        <w:spacing w:after="0" w:line="240" w:lineRule="auto"/>
        <w:jc w:val="center"/>
        <w:rPr>
          <w:rFonts w:ascii="Times New Roman" w:eastAsia="Calibri" w:hAnsi="Times New Roman" w:cs="Times New Roman"/>
          <w:sz w:val="12"/>
          <w:szCs w:val="12"/>
        </w:rPr>
      </w:pPr>
      <w:r w:rsidRPr="00FB5AE2">
        <w:rPr>
          <w:rFonts w:ascii="Times New Roman" w:eastAsia="Calibri" w:hAnsi="Times New Roman" w:cs="Times New Roman"/>
          <w:sz w:val="12"/>
          <w:szCs w:val="12"/>
        </w:rPr>
        <w:t>УСТАВ</w:t>
      </w:r>
    </w:p>
    <w:p w:rsidR="00FB5AE2" w:rsidRPr="00FB5AE2" w:rsidRDefault="00FB5AE2" w:rsidP="00FB5AE2">
      <w:pPr>
        <w:tabs>
          <w:tab w:val="left" w:pos="284"/>
          <w:tab w:val="left" w:pos="3828"/>
        </w:tabs>
        <w:spacing w:after="0" w:line="240" w:lineRule="auto"/>
        <w:jc w:val="center"/>
        <w:rPr>
          <w:rFonts w:ascii="Times New Roman" w:eastAsia="Calibri" w:hAnsi="Times New Roman" w:cs="Times New Roman"/>
          <w:sz w:val="12"/>
          <w:szCs w:val="12"/>
        </w:rPr>
      </w:pPr>
      <w:r w:rsidRPr="00FB5AE2">
        <w:rPr>
          <w:rFonts w:ascii="Times New Roman" w:eastAsia="Calibri" w:hAnsi="Times New Roman" w:cs="Times New Roman"/>
          <w:sz w:val="12"/>
          <w:szCs w:val="12"/>
        </w:rPr>
        <w:t>МУНИЦИПАЛЬНОГО БЮДЖЕТНОГО УЧРЕЖДЕНИЯ</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3519F1" w:rsidRDefault="00FB5AE2" w:rsidP="00FB5AE2">
      <w:pPr>
        <w:tabs>
          <w:tab w:val="left" w:pos="284"/>
          <w:tab w:val="left" w:pos="3828"/>
        </w:tabs>
        <w:spacing w:after="0" w:line="240" w:lineRule="auto"/>
        <w:jc w:val="center"/>
        <w:rPr>
          <w:rFonts w:ascii="Times New Roman" w:eastAsia="Calibri" w:hAnsi="Times New Roman" w:cs="Times New Roman"/>
          <w:sz w:val="12"/>
          <w:szCs w:val="12"/>
        </w:rPr>
      </w:pPr>
      <w:r w:rsidRPr="00FB5AE2">
        <w:rPr>
          <w:rFonts w:ascii="Times New Roman" w:eastAsia="Calibri" w:hAnsi="Times New Roman" w:cs="Times New Roman"/>
          <w:sz w:val="12"/>
          <w:szCs w:val="12"/>
        </w:rPr>
        <w:t>с. Сергиевск 20__г.</w:t>
      </w:r>
    </w:p>
    <w:p w:rsidR="00FB5AE2" w:rsidRDefault="00FB5AE2" w:rsidP="003519F1">
      <w:pPr>
        <w:tabs>
          <w:tab w:val="left" w:pos="284"/>
          <w:tab w:val="left" w:pos="3828"/>
        </w:tabs>
        <w:spacing w:after="0" w:line="240" w:lineRule="auto"/>
        <w:jc w:val="both"/>
        <w:rPr>
          <w:rFonts w:ascii="Times New Roman" w:eastAsia="Calibri" w:hAnsi="Times New Roman" w:cs="Times New Roman"/>
          <w:sz w:val="12"/>
          <w:szCs w:val="12"/>
        </w:rPr>
      </w:pP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FB5AE2" w:rsidRPr="00FB5AE2" w:rsidRDefault="00FB5AE2" w:rsidP="00FB5AE2">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FB5AE2" w:rsidRPr="00FB5AE2" w:rsidRDefault="00FB5AE2" w:rsidP="00FB5AE2">
      <w:pPr>
        <w:tabs>
          <w:tab w:val="left" w:pos="284"/>
          <w:tab w:val="left" w:pos="3828"/>
        </w:tabs>
        <w:spacing w:after="0" w:line="240" w:lineRule="auto"/>
        <w:jc w:val="both"/>
        <w:rPr>
          <w:rFonts w:ascii="Times New Roman" w:eastAsia="Calibri" w:hAnsi="Times New Roman" w:cs="Times New Roman"/>
          <w:sz w:val="12"/>
          <w:szCs w:val="12"/>
        </w:rPr>
      </w:pPr>
    </w:p>
    <w:p w:rsidR="00A02FA7" w:rsidRPr="00A02FA7" w:rsidRDefault="00A02FA7" w:rsidP="00A02FA7">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Приложение № 1 к постановлению</w:t>
      </w:r>
    </w:p>
    <w:p w:rsidR="00A02FA7" w:rsidRPr="00A02FA7" w:rsidRDefault="00A02FA7" w:rsidP="00A02FA7">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администрации муниципального района</w:t>
      </w:r>
    </w:p>
    <w:p w:rsidR="00A02FA7" w:rsidRPr="00A02FA7" w:rsidRDefault="00A02FA7" w:rsidP="00A02FA7">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Сергиевский Самарской области</w:t>
      </w:r>
    </w:p>
    <w:p w:rsidR="00A02FA7" w:rsidRPr="00A02FA7" w:rsidRDefault="00A02FA7" w:rsidP="00A02FA7">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от «____»_________ 2024 г. № ________</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ПОЛОЖЕНИЕ О ТОПОНИМИЧЕСКОЙ</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КОМИССИИ АДМИНИСТРАЦИИ МУНИЦИПАЛЬНОГО</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РАЙОНА СЕРГИЕВСКИЙ САМАРСКОЙ ОБЛАСТИ</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1. Общие положения</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1.1……</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1.2……</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lastRenderedPageBreak/>
        <w:t>1.3…….</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2. Порядок деятельности</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2.1……</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2.2……</w:t>
      </w:r>
    </w:p>
    <w:p w:rsidR="00A02FA7" w:rsidRPr="00A02FA7" w:rsidRDefault="00A02FA7" w:rsidP="00A02FA7">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2.3…….</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Лист согласования</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к постановлению/распоряжению</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администрации муниципального района Сергиевский Самарской области</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/Главы муниципального района Сергиевский Самарской области</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«______________»</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2699"/>
        <w:gridCol w:w="1065"/>
        <w:gridCol w:w="1317"/>
        <w:gridCol w:w="2442"/>
      </w:tblGrid>
      <w:tr w:rsidR="00A02FA7" w:rsidRPr="00A02FA7" w:rsidTr="00A02FA7">
        <w:trPr>
          <w:trHeight w:val="20"/>
        </w:trPr>
        <w:tc>
          <w:tcPr>
            <w:tcW w:w="1794" w:type="pct"/>
          </w:tcPr>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Должность</w:t>
            </w:r>
          </w:p>
        </w:tc>
        <w:tc>
          <w:tcPr>
            <w:tcW w:w="708" w:type="pct"/>
          </w:tcPr>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Дата</w:t>
            </w:r>
          </w:p>
        </w:tc>
        <w:tc>
          <w:tcPr>
            <w:tcW w:w="875" w:type="pct"/>
          </w:tcPr>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Подпись</w:t>
            </w:r>
          </w:p>
        </w:tc>
        <w:tc>
          <w:tcPr>
            <w:tcW w:w="1623" w:type="pct"/>
          </w:tcPr>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Ф.И.О.</w:t>
            </w:r>
          </w:p>
        </w:tc>
      </w:tr>
      <w:tr w:rsidR="00A02FA7" w:rsidRPr="00A02FA7" w:rsidTr="00A02FA7">
        <w:trPr>
          <w:trHeight w:val="20"/>
        </w:trPr>
        <w:tc>
          <w:tcPr>
            <w:tcW w:w="1794"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708"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875"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1623"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r>
      <w:tr w:rsidR="00A02FA7" w:rsidRPr="00A02FA7" w:rsidTr="00A02FA7">
        <w:trPr>
          <w:trHeight w:val="20"/>
        </w:trPr>
        <w:tc>
          <w:tcPr>
            <w:tcW w:w="1794"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708"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875"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c>
          <w:tcPr>
            <w:tcW w:w="1623" w:type="pct"/>
          </w:tcPr>
          <w:p w:rsidR="00A02FA7" w:rsidRPr="00A02FA7" w:rsidRDefault="00A02FA7" w:rsidP="00A02FA7">
            <w:pPr>
              <w:tabs>
                <w:tab w:val="left" w:pos="284"/>
                <w:tab w:val="left" w:pos="3828"/>
              </w:tabs>
              <w:jc w:val="center"/>
              <w:rPr>
                <w:rFonts w:ascii="Times New Roman" w:eastAsia="Calibri" w:hAnsi="Times New Roman" w:cs="Times New Roman"/>
                <w:sz w:val="12"/>
                <w:szCs w:val="12"/>
              </w:rPr>
            </w:pPr>
          </w:p>
        </w:tc>
      </w:tr>
    </w:tbl>
    <w:p w:rsid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p w:rsidR="000A1B28" w:rsidRPr="00A02FA7" w:rsidRDefault="000A1B28" w:rsidP="00A02FA7">
      <w:pPr>
        <w:tabs>
          <w:tab w:val="left" w:pos="284"/>
          <w:tab w:val="left" w:pos="3828"/>
        </w:tabs>
        <w:spacing w:after="0" w:line="240" w:lineRule="auto"/>
        <w:jc w:val="both"/>
        <w:rPr>
          <w:rFonts w:ascii="Times New Roman" w:eastAsia="Calibri" w:hAnsi="Times New Roman" w:cs="Times New Roman"/>
          <w:sz w:val="12"/>
          <w:szCs w:val="12"/>
        </w:rPr>
      </w:pP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0A1B28" w:rsidRDefault="000A1B28" w:rsidP="00A02FA7">
      <w:pPr>
        <w:tabs>
          <w:tab w:val="left" w:pos="284"/>
          <w:tab w:val="left" w:pos="3828"/>
        </w:tabs>
        <w:spacing w:after="0" w:line="240" w:lineRule="auto"/>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РАССЫЛЬНЫЙ ЛИСТ</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администрации муниципального района Сергиевский</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«____» ____________202</w:t>
      </w:r>
      <w:r w:rsidRPr="00A02FA7">
        <w:rPr>
          <w:rFonts w:ascii="Times New Roman" w:eastAsia="Calibri" w:hAnsi="Times New Roman" w:cs="Times New Roman"/>
          <w:b/>
          <w:sz w:val="12"/>
          <w:szCs w:val="12"/>
          <w:lang w:val="en-US"/>
        </w:rPr>
        <w:t>__</w:t>
      </w:r>
      <w:r w:rsidRPr="00A02FA7">
        <w:rPr>
          <w:rFonts w:ascii="Times New Roman" w:eastAsia="Calibri" w:hAnsi="Times New Roman" w:cs="Times New Roman"/>
          <w:b/>
          <w:sz w:val="12"/>
          <w:szCs w:val="12"/>
        </w:rPr>
        <w:t xml:space="preserve"> г.  № 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2"/>
        <w:gridCol w:w="2732"/>
        <w:gridCol w:w="585"/>
        <w:gridCol w:w="390"/>
        <w:gridCol w:w="2741"/>
        <w:gridCol w:w="683"/>
      </w:tblGrid>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w:t>
            </w:r>
          </w:p>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п/п</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Наименование организации</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К-во экземп.</w:t>
            </w: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w:t>
            </w:r>
          </w:p>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п/п</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Наименование организации</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К-во</w:t>
            </w:r>
          </w:p>
          <w:p w:rsidR="00A02FA7" w:rsidRPr="00A02FA7" w:rsidRDefault="00A02FA7" w:rsidP="00A02FA7">
            <w:pPr>
              <w:tabs>
                <w:tab w:val="left" w:pos="284"/>
                <w:tab w:val="left" w:pos="3828"/>
              </w:tabs>
              <w:spacing w:after="0" w:line="240" w:lineRule="auto"/>
              <w:rPr>
                <w:rFonts w:ascii="Times New Roman" w:eastAsia="Calibri" w:hAnsi="Times New Roman" w:cs="Times New Roman"/>
                <w:b/>
                <w:sz w:val="12"/>
                <w:szCs w:val="12"/>
              </w:rPr>
            </w:pPr>
            <w:r w:rsidRPr="00A02FA7">
              <w:rPr>
                <w:rFonts w:ascii="Times New Roman" w:eastAsia="Calibri" w:hAnsi="Times New Roman" w:cs="Times New Roman"/>
                <w:b/>
                <w:sz w:val="12"/>
                <w:szCs w:val="12"/>
              </w:rPr>
              <w:t>экземп.</w:t>
            </w: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Протокол</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30</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МКУ «Централизованная бухгалтерия»</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Первый заместитель Главы района Сапрыкин В.В.</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31</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МКУ «Управление сельского хозяйства»</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Заместитель Главы  района Чернов А.Е.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32</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МКУ «Центр общественных организаций» </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Заместитель Главы района Зеленина С.Н.</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33</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МБУ «Сервис»</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Заместитель Главы района Заболотин С.Г.</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34</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МАУ «Олимп»</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6</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Отдел бухгалтерии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35</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МБУ «Гараж»</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7</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торговли и экономического развития</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36</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МУП «Сергиевская телерадиокомпания «Радуга-3»</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8</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Общий отдел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37</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МБУ «МФЦ»</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9</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Архивный отдел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38</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Администрации поселений</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10</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по работе с обращениями граждан</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39</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Районное Собрание Представителей</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11</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Организационное управление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40</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Прокуратура</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12</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информационных технологий и связи Организационного управления</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41</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«Сергиевский вестник» (опубликование)</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13</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Промышленно-коммунальный отдел</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42</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АО «Полиграфия»</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14</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Мобилизационный отдел</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43</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Межрайонная инспекция ФНС России №14 по Самарской области</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15</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по делам ГО и ЧС</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44</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Сергиевский отдел статистики</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16</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по административной практике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45</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Социальный Фонд</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17</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Правовое управление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46</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МВД России по Сергиевскому району</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18</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Комитет по управлению муниципальным  имуществом</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47</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ТО Управления Роспотребнадзора по Самарской области в Сергиевском районе</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19</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Управление организации торгов</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48</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ГКУ СО Главное управление социальной защиты населения (Управление по м.р.Сергиевский»</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20</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Жилищное управление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49</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Северное управление Министерства образования и науки Самарской области</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21</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по работе с персоналом</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50</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ГКУ СО «Центр занятости населения м.р. Сергиевский»</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22</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Контрольное управление</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51</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ГБУЗ СО «Сергиевская ЦРБ»</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23</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Отдел  экологии, природных ресурсов и земельного контроля Контрольного управления</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52</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Сергиевский филиал ГУП СО «Центр технической инвентаризации»</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24</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Отдел муниципального контроля и охраны труда Контрольного управления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53</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ОАО «Фармация»</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25</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Управление финансами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54</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ОАО «Рынок»</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26</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МКУ «Комитет по делам семьи и детства» </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55</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27</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Специалист по обеспечению деятельности КДН</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56</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28</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МКУ «Управление культуры, туризма и молодежной политики»</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57</w:t>
            </w: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r w:rsidR="00A02FA7" w:rsidRPr="00A02FA7" w:rsidTr="00A02FA7">
        <w:trPr>
          <w:trHeight w:val="20"/>
        </w:trPr>
        <w:tc>
          <w:tcPr>
            <w:tcW w:w="260"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29</w:t>
            </w:r>
          </w:p>
        </w:tc>
        <w:tc>
          <w:tcPr>
            <w:tcW w:w="1816"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МКУ «Управление заказчика - застройщика, архитектуры и градостроительства»</w:t>
            </w:r>
          </w:p>
        </w:tc>
        <w:tc>
          <w:tcPr>
            <w:tcW w:w="38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259"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c>
          <w:tcPr>
            <w:tcW w:w="1822"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r w:rsidRPr="00A02FA7">
              <w:rPr>
                <w:rFonts w:ascii="Times New Roman" w:eastAsia="Calibri" w:hAnsi="Times New Roman" w:cs="Times New Roman"/>
                <w:sz w:val="12"/>
                <w:szCs w:val="12"/>
              </w:rPr>
              <w:t>ИТОГО:</w:t>
            </w:r>
          </w:p>
        </w:tc>
        <w:tc>
          <w:tcPr>
            <w:tcW w:w="454" w:type="pct"/>
          </w:tcPr>
          <w:p w:rsidR="00A02FA7" w:rsidRPr="00A02FA7" w:rsidRDefault="00A02FA7" w:rsidP="00A02FA7">
            <w:pPr>
              <w:tabs>
                <w:tab w:val="left" w:pos="284"/>
                <w:tab w:val="left" w:pos="3828"/>
              </w:tabs>
              <w:spacing w:after="0" w:line="240" w:lineRule="auto"/>
              <w:rPr>
                <w:rFonts w:ascii="Times New Roman" w:eastAsia="Calibri" w:hAnsi="Times New Roman" w:cs="Times New Roman"/>
                <w:sz w:val="12"/>
                <w:szCs w:val="12"/>
              </w:rPr>
            </w:pPr>
          </w:p>
        </w:tc>
      </w:tr>
    </w:tbl>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u w:val="single"/>
        </w:rPr>
        <w:t>______________________________________</w:t>
      </w:r>
      <w:r w:rsidRPr="00A02FA7">
        <w:rPr>
          <w:rFonts w:ascii="Times New Roman" w:eastAsia="Calibri" w:hAnsi="Times New Roman" w:cs="Times New Roman"/>
          <w:sz w:val="12"/>
          <w:szCs w:val="12"/>
        </w:rPr>
        <w:t xml:space="preserve">        ___________________                       ____________________</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                      должность                                                       подпись                                    расшифровка подписи</w:t>
      </w:r>
    </w:p>
    <w:p w:rsidR="000A1B28" w:rsidRDefault="000A1B28" w:rsidP="00A02FA7">
      <w:pPr>
        <w:tabs>
          <w:tab w:val="left" w:pos="284"/>
          <w:tab w:val="left" w:pos="3828"/>
        </w:tabs>
        <w:spacing w:after="0" w:line="240" w:lineRule="auto"/>
        <w:jc w:val="right"/>
        <w:rPr>
          <w:rFonts w:ascii="Times New Roman" w:eastAsia="Calibri" w:hAnsi="Times New Roman" w:cs="Times New Roman"/>
          <w:i/>
          <w:sz w:val="12"/>
          <w:szCs w:val="12"/>
        </w:rPr>
      </w:pP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№5</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FB5AE2"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8DCCEF7">
            <wp:extent cx="190831" cy="2186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854" cy="219788"/>
                    </a:xfrm>
                    <a:prstGeom prst="rect">
                      <a:avLst/>
                    </a:prstGeom>
                    <a:noFill/>
                  </pic:spPr>
                </pic:pic>
              </a:graphicData>
            </a:graphic>
          </wp:inline>
        </w:drawing>
      </w:r>
    </w:p>
    <w:p w:rsid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Администрация</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муниципального района Сергиевский</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Самарской области</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446540, Самарская область, муниципальный район Сергиевский, с.Сергиевск, ул.Ленина 22</w:t>
      </w:r>
    </w:p>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Тел./факс: (846 55)  2-18-05/2-11-72, адрес сайта: </w:t>
      </w:r>
      <w:hyperlink r:id="rId11" w:history="1">
        <w:r w:rsidRPr="00A02FA7">
          <w:rPr>
            <w:rStyle w:val="ae"/>
            <w:rFonts w:ascii="Times New Roman" w:eastAsia="Calibri" w:hAnsi="Times New Roman" w:cs="Times New Roman"/>
            <w:color w:val="auto"/>
            <w:sz w:val="12"/>
            <w:szCs w:val="12"/>
            <w:lang w:val="en-US"/>
          </w:rPr>
          <w:t>www</w:t>
        </w:r>
        <w:r w:rsidRPr="00A02FA7">
          <w:rPr>
            <w:rStyle w:val="ae"/>
            <w:rFonts w:ascii="Times New Roman" w:eastAsia="Calibri" w:hAnsi="Times New Roman" w:cs="Times New Roman"/>
            <w:color w:val="auto"/>
            <w:sz w:val="12"/>
            <w:szCs w:val="12"/>
          </w:rPr>
          <w:t>.</w:t>
        </w:r>
        <w:r w:rsidRPr="00A02FA7">
          <w:rPr>
            <w:rStyle w:val="ae"/>
            <w:rFonts w:ascii="Times New Roman" w:eastAsia="Calibri" w:hAnsi="Times New Roman" w:cs="Times New Roman"/>
            <w:color w:val="auto"/>
            <w:sz w:val="12"/>
            <w:szCs w:val="12"/>
            <w:lang w:val="en-US"/>
          </w:rPr>
          <w:t>sergievsk</w:t>
        </w:r>
        <w:r w:rsidRPr="00A02FA7">
          <w:rPr>
            <w:rStyle w:val="ae"/>
            <w:rFonts w:ascii="Times New Roman" w:eastAsia="Calibri" w:hAnsi="Times New Roman" w:cs="Times New Roman"/>
            <w:color w:val="auto"/>
            <w:sz w:val="12"/>
            <w:szCs w:val="12"/>
          </w:rPr>
          <w:t>.</w:t>
        </w:r>
        <w:r w:rsidRPr="00A02FA7">
          <w:rPr>
            <w:rStyle w:val="ae"/>
            <w:rFonts w:ascii="Times New Roman" w:eastAsia="Calibri" w:hAnsi="Times New Roman" w:cs="Times New Roman"/>
            <w:color w:val="auto"/>
            <w:sz w:val="12"/>
            <w:szCs w:val="12"/>
            <w:lang w:val="en-US"/>
          </w:rPr>
          <w:t>ru</w:t>
        </w:r>
      </w:hyperlink>
      <w:r w:rsidRPr="00A02FA7">
        <w:rPr>
          <w:rFonts w:ascii="Times New Roman" w:eastAsia="Calibri" w:hAnsi="Times New Roman" w:cs="Times New Roman"/>
          <w:sz w:val="12"/>
          <w:szCs w:val="12"/>
        </w:rPr>
        <w:t xml:space="preserve">, электронная почта: </w:t>
      </w:r>
      <w:hyperlink r:id="rId12" w:history="1">
        <w:r w:rsidRPr="00A02FA7">
          <w:rPr>
            <w:rStyle w:val="ae"/>
            <w:rFonts w:ascii="Times New Roman" w:eastAsia="Calibri" w:hAnsi="Times New Roman" w:cs="Times New Roman"/>
            <w:color w:val="auto"/>
            <w:sz w:val="12"/>
            <w:szCs w:val="12"/>
            <w:lang w:val="en-US"/>
          </w:rPr>
          <w:t>adm</w:t>
        </w:r>
        <w:r w:rsidRPr="00A02FA7">
          <w:rPr>
            <w:rStyle w:val="ae"/>
            <w:rFonts w:ascii="Times New Roman" w:eastAsia="Calibri" w:hAnsi="Times New Roman" w:cs="Times New Roman"/>
            <w:color w:val="auto"/>
            <w:sz w:val="12"/>
            <w:szCs w:val="12"/>
          </w:rPr>
          <w:t>@</w:t>
        </w:r>
        <w:r w:rsidRPr="00A02FA7">
          <w:rPr>
            <w:rStyle w:val="ae"/>
            <w:rFonts w:ascii="Times New Roman" w:eastAsia="Calibri" w:hAnsi="Times New Roman" w:cs="Times New Roman"/>
            <w:color w:val="auto"/>
            <w:sz w:val="12"/>
            <w:szCs w:val="12"/>
            <w:lang w:val="en-US"/>
          </w:rPr>
          <w:t>sergievsk</w:t>
        </w:r>
        <w:r w:rsidRPr="00A02FA7">
          <w:rPr>
            <w:rStyle w:val="ae"/>
            <w:rFonts w:ascii="Times New Roman" w:eastAsia="Calibri" w:hAnsi="Times New Roman" w:cs="Times New Roman"/>
            <w:color w:val="auto"/>
            <w:sz w:val="12"/>
            <w:szCs w:val="12"/>
          </w:rPr>
          <w:t>.</w:t>
        </w:r>
        <w:r w:rsidRPr="00A02FA7">
          <w:rPr>
            <w:rStyle w:val="ae"/>
            <w:rFonts w:ascii="Times New Roman" w:eastAsia="Calibri" w:hAnsi="Times New Roman" w:cs="Times New Roman"/>
            <w:color w:val="auto"/>
            <w:sz w:val="12"/>
            <w:szCs w:val="12"/>
            <w:lang w:val="en-US"/>
          </w:rPr>
          <w:t>ru</w:t>
        </w:r>
      </w:hyperlink>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tblGrid>
      <w:tr w:rsidR="00A02FA7" w:rsidTr="00A02FA7">
        <w:tc>
          <w:tcPr>
            <w:tcW w:w="3756" w:type="dxa"/>
          </w:tcPr>
          <w:p w:rsidR="00A02FA7" w:rsidRDefault="00A02FA7" w:rsidP="00A02FA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8B9137B" wp14:editId="4F2D2AF4">
                  <wp:extent cx="198782" cy="2251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178" cy="225636"/>
                          </a:xfrm>
                          <a:prstGeom prst="rect">
                            <a:avLst/>
                          </a:prstGeom>
                          <a:noFill/>
                        </pic:spPr>
                      </pic:pic>
                    </a:graphicData>
                  </a:graphic>
                </wp:inline>
              </w:drawing>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Администрация</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муниципального района</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Сергиевский</w:t>
            </w:r>
          </w:p>
          <w:p w:rsidR="00A02FA7" w:rsidRPr="00A02FA7" w:rsidRDefault="00A02FA7" w:rsidP="00A02FA7">
            <w:pPr>
              <w:tabs>
                <w:tab w:val="left" w:pos="284"/>
                <w:tab w:val="left" w:pos="3828"/>
              </w:tabs>
              <w:jc w:val="center"/>
              <w:rPr>
                <w:rFonts w:ascii="Times New Roman" w:eastAsia="Calibri" w:hAnsi="Times New Roman" w:cs="Times New Roman"/>
                <w:b/>
                <w:bCs/>
                <w:sz w:val="12"/>
                <w:szCs w:val="12"/>
              </w:rPr>
            </w:pPr>
            <w:r w:rsidRPr="00A02FA7">
              <w:rPr>
                <w:rFonts w:ascii="Times New Roman" w:eastAsia="Calibri" w:hAnsi="Times New Roman" w:cs="Times New Roman"/>
                <w:b/>
                <w:bCs/>
                <w:sz w:val="12"/>
                <w:szCs w:val="12"/>
              </w:rPr>
              <w:t>Самарской области</w:t>
            </w:r>
          </w:p>
          <w:p w:rsidR="00A02FA7" w:rsidRPr="00A02FA7" w:rsidRDefault="00A02FA7" w:rsidP="00A02FA7">
            <w:pPr>
              <w:tabs>
                <w:tab w:val="left" w:pos="284"/>
                <w:tab w:val="left" w:pos="3828"/>
              </w:tabs>
              <w:jc w:val="center"/>
              <w:rPr>
                <w:rFonts w:ascii="Times New Roman" w:eastAsia="Calibri" w:hAnsi="Times New Roman" w:cs="Times New Roman"/>
                <w:b/>
                <w:b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446540, с. Сергиевск, ул. Ленина 22</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тел. 2-18-05, факс 2-11-72</w:t>
            </w:r>
          </w:p>
          <w:p w:rsidR="00A02FA7" w:rsidRPr="00A02FA7" w:rsidRDefault="00AB6DB1" w:rsidP="00A02FA7">
            <w:pPr>
              <w:tabs>
                <w:tab w:val="left" w:pos="284"/>
                <w:tab w:val="left" w:pos="3828"/>
              </w:tabs>
              <w:jc w:val="center"/>
              <w:rPr>
                <w:rFonts w:ascii="Times New Roman" w:eastAsia="Calibri" w:hAnsi="Times New Roman" w:cs="Times New Roman"/>
                <w:bCs/>
                <w:sz w:val="12"/>
                <w:szCs w:val="12"/>
              </w:rPr>
            </w:pPr>
            <w:hyperlink r:id="rId14" w:history="1">
              <w:r w:rsidR="00A02FA7" w:rsidRPr="00A02FA7">
                <w:rPr>
                  <w:rStyle w:val="ae"/>
                  <w:rFonts w:ascii="Times New Roman" w:eastAsia="Calibri" w:hAnsi="Times New Roman" w:cs="Times New Roman"/>
                  <w:bCs/>
                  <w:color w:val="auto"/>
                  <w:sz w:val="12"/>
                  <w:szCs w:val="12"/>
                  <w:lang w:val="en-US"/>
                </w:rPr>
                <w:t>www</w:t>
              </w:r>
              <w:r w:rsidR="00A02FA7" w:rsidRPr="00A02FA7">
                <w:rPr>
                  <w:rStyle w:val="ae"/>
                  <w:rFonts w:ascii="Times New Roman" w:eastAsia="Calibri" w:hAnsi="Times New Roman" w:cs="Times New Roman"/>
                  <w:bCs/>
                  <w:color w:val="auto"/>
                  <w:sz w:val="12"/>
                  <w:szCs w:val="12"/>
                </w:rPr>
                <w:t>.</w:t>
              </w:r>
              <w:r w:rsidR="00A02FA7" w:rsidRPr="00A02FA7">
                <w:rPr>
                  <w:rStyle w:val="ae"/>
                  <w:rFonts w:ascii="Times New Roman" w:eastAsia="Calibri" w:hAnsi="Times New Roman" w:cs="Times New Roman"/>
                  <w:bCs/>
                  <w:color w:val="auto"/>
                  <w:sz w:val="12"/>
                  <w:szCs w:val="12"/>
                  <w:lang w:val="en-US"/>
                </w:rPr>
                <w:t>sergievsk</w:t>
              </w:r>
              <w:r w:rsidR="00A02FA7" w:rsidRPr="00A02FA7">
                <w:rPr>
                  <w:rStyle w:val="ae"/>
                  <w:rFonts w:ascii="Times New Roman" w:eastAsia="Calibri" w:hAnsi="Times New Roman" w:cs="Times New Roman"/>
                  <w:bCs/>
                  <w:color w:val="auto"/>
                  <w:sz w:val="12"/>
                  <w:szCs w:val="12"/>
                </w:rPr>
                <w:t>.</w:t>
              </w:r>
              <w:r w:rsidR="00A02FA7" w:rsidRPr="00A02FA7">
                <w:rPr>
                  <w:rStyle w:val="ae"/>
                  <w:rFonts w:ascii="Times New Roman" w:eastAsia="Calibri" w:hAnsi="Times New Roman" w:cs="Times New Roman"/>
                  <w:bCs/>
                  <w:color w:val="auto"/>
                  <w:sz w:val="12"/>
                  <w:szCs w:val="12"/>
                  <w:lang w:val="en-US"/>
                </w:rPr>
                <w:t>ru</w:t>
              </w:r>
            </w:hyperlink>
            <w:r w:rsidR="00A02FA7" w:rsidRPr="00A02FA7">
              <w:rPr>
                <w:rFonts w:ascii="Times New Roman" w:eastAsia="Calibri" w:hAnsi="Times New Roman" w:cs="Times New Roman"/>
                <w:bCs/>
                <w:sz w:val="12"/>
                <w:szCs w:val="12"/>
              </w:rPr>
              <w:t xml:space="preserve">, </w:t>
            </w:r>
            <w:hyperlink r:id="rId15" w:history="1">
              <w:r w:rsidR="00A02FA7" w:rsidRPr="00A02FA7">
                <w:rPr>
                  <w:rStyle w:val="ae"/>
                  <w:rFonts w:ascii="Times New Roman" w:eastAsia="Calibri" w:hAnsi="Times New Roman" w:cs="Times New Roman"/>
                  <w:bCs/>
                  <w:color w:val="auto"/>
                  <w:sz w:val="12"/>
                  <w:szCs w:val="12"/>
                  <w:lang w:val="en-US"/>
                </w:rPr>
                <w:t>adm</w:t>
              </w:r>
              <w:r w:rsidR="00A02FA7" w:rsidRPr="00A02FA7">
                <w:rPr>
                  <w:rStyle w:val="ae"/>
                  <w:rFonts w:ascii="Times New Roman" w:eastAsia="Calibri" w:hAnsi="Times New Roman" w:cs="Times New Roman"/>
                  <w:bCs/>
                  <w:color w:val="auto"/>
                  <w:sz w:val="12"/>
                  <w:szCs w:val="12"/>
                </w:rPr>
                <w:t>@</w:t>
              </w:r>
              <w:r w:rsidR="00A02FA7" w:rsidRPr="00A02FA7">
                <w:rPr>
                  <w:rStyle w:val="ae"/>
                  <w:rFonts w:ascii="Times New Roman" w:eastAsia="Calibri" w:hAnsi="Times New Roman" w:cs="Times New Roman"/>
                  <w:bCs/>
                  <w:color w:val="auto"/>
                  <w:sz w:val="12"/>
                  <w:szCs w:val="12"/>
                  <w:lang w:val="en-US"/>
                </w:rPr>
                <w:t>sergievsk</w:t>
              </w:r>
              <w:r w:rsidR="00A02FA7" w:rsidRPr="00A02FA7">
                <w:rPr>
                  <w:rStyle w:val="ae"/>
                  <w:rFonts w:ascii="Times New Roman" w:eastAsia="Calibri" w:hAnsi="Times New Roman" w:cs="Times New Roman"/>
                  <w:bCs/>
                  <w:color w:val="auto"/>
                  <w:sz w:val="12"/>
                  <w:szCs w:val="12"/>
                </w:rPr>
                <w:t>.</w:t>
              </w:r>
              <w:r w:rsidR="00A02FA7" w:rsidRPr="00A02FA7">
                <w:rPr>
                  <w:rStyle w:val="ae"/>
                  <w:rFonts w:ascii="Times New Roman" w:eastAsia="Calibri" w:hAnsi="Times New Roman" w:cs="Times New Roman"/>
                  <w:bCs/>
                  <w:color w:val="auto"/>
                  <w:sz w:val="12"/>
                  <w:szCs w:val="12"/>
                  <w:lang w:val="en-US"/>
                </w:rPr>
                <w:t>ru</w:t>
              </w:r>
            </w:hyperlink>
          </w:p>
          <w:p w:rsidR="00A02FA7" w:rsidRPr="00A02FA7" w:rsidRDefault="00A02FA7" w:rsidP="00A02FA7">
            <w:pPr>
              <w:tabs>
                <w:tab w:val="left" w:pos="284"/>
                <w:tab w:val="left" w:pos="3828"/>
              </w:tabs>
              <w:jc w:val="center"/>
              <w:rPr>
                <w:rFonts w:ascii="Times New Roman" w:eastAsia="Calibri" w:hAnsi="Times New Roman" w:cs="Times New Roman"/>
                <w:b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«___» _______202_ г. №______</w:t>
            </w:r>
          </w:p>
          <w:p w:rsidR="00A02FA7" w:rsidRPr="00A02FA7" w:rsidRDefault="00A02FA7" w:rsidP="00A02FA7">
            <w:pPr>
              <w:tabs>
                <w:tab w:val="left" w:pos="284"/>
                <w:tab w:val="left" w:pos="3828"/>
              </w:tabs>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на  № ___ от «___» _________202_г.</w:t>
            </w:r>
          </w:p>
          <w:p w:rsidR="00A02FA7" w:rsidRDefault="00A02FA7" w:rsidP="003519F1">
            <w:pPr>
              <w:tabs>
                <w:tab w:val="left" w:pos="284"/>
                <w:tab w:val="left" w:pos="3828"/>
              </w:tabs>
              <w:jc w:val="both"/>
              <w:rPr>
                <w:rFonts w:ascii="Times New Roman" w:eastAsia="Calibri" w:hAnsi="Times New Roman" w:cs="Times New Roman"/>
                <w:sz w:val="12"/>
                <w:szCs w:val="12"/>
              </w:rPr>
            </w:pPr>
          </w:p>
        </w:tc>
        <w:tc>
          <w:tcPr>
            <w:tcW w:w="3757" w:type="dxa"/>
          </w:tcPr>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i/>
                <w:sz w:val="12"/>
                <w:szCs w:val="12"/>
              </w:rPr>
            </w:pPr>
            <w:r w:rsidRPr="00A02FA7">
              <w:rPr>
                <w:rFonts w:ascii="Times New Roman" w:eastAsia="Calibri" w:hAnsi="Times New Roman" w:cs="Times New Roman"/>
                <w:iCs/>
                <w:sz w:val="12"/>
                <w:szCs w:val="12"/>
              </w:rPr>
              <w:t>Начальнику Отдела МВД России</w:t>
            </w:r>
          </w:p>
          <w:p w:rsidR="00A02FA7" w:rsidRPr="00A02FA7" w:rsidRDefault="00A02FA7" w:rsidP="00A02FA7">
            <w:pPr>
              <w:tabs>
                <w:tab w:val="left" w:pos="284"/>
                <w:tab w:val="left" w:pos="3828"/>
              </w:tabs>
              <w:jc w:val="center"/>
              <w:rPr>
                <w:rFonts w:ascii="Times New Roman" w:eastAsia="Calibri" w:hAnsi="Times New Roman" w:cs="Times New Roman"/>
                <w:i/>
                <w:sz w:val="12"/>
                <w:szCs w:val="12"/>
              </w:rPr>
            </w:pPr>
            <w:r w:rsidRPr="00A02FA7">
              <w:rPr>
                <w:rFonts w:ascii="Times New Roman" w:eastAsia="Calibri" w:hAnsi="Times New Roman" w:cs="Times New Roman"/>
                <w:iCs/>
                <w:sz w:val="12"/>
                <w:szCs w:val="12"/>
              </w:rPr>
              <w:t>по Сергиевскому району</w:t>
            </w:r>
          </w:p>
          <w:p w:rsidR="00A02FA7" w:rsidRPr="00A02FA7" w:rsidRDefault="00A02FA7" w:rsidP="00A02FA7">
            <w:pPr>
              <w:tabs>
                <w:tab w:val="left" w:pos="284"/>
                <w:tab w:val="left" w:pos="3828"/>
              </w:tabs>
              <w:jc w:val="center"/>
              <w:rPr>
                <w:rFonts w:ascii="Times New Roman" w:eastAsia="Calibri" w:hAnsi="Times New Roman" w:cs="Times New Roman"/>
                <w:b/>
                <w:iCs/>
                <w:sz w:val="12"/>
                <w:szCs w:val="12"/>
              </w:rPr>
            </w:pPr>
            <w:r w:rsidRPr="00A02FA7">
              <w:rPr>
                <w:rFonts w:ascii="Times New Roman" w:eastAsia="Calibri" w:hAnsi="Times New Roman" w:cs="Times New Roman"/>
                <w:b/>
                <w:iCs/>
                <w:sz w:val="12"/>
                <w:szCs w:val="12"/>
              </w:rPr>
              <w:t>Сергееву В.Н.</w:t>
            </w:r>
          </w:p>
          <w:p w:rsidR="00A02FA7" w:rsidRPr="00A02FA7" w:rsidRDefault="00A02FA7" w:rsidP="00A02FA7">
            <w:pPr>
              <w:tabs>
                <w:tab w:val="left" w:pos="284"/>
                <w:tab w:val="left" w:pos="3828"/>
              </w:tabs>
              <w:jc w:val="center"/>
              <w:rPr>
                <w:rFonts w:ascii="Times New Roman" w:eastAsia="Calibri" w:hAnsi="Times New Roman" w:cs="Times New Roman"/>
                <w:b/>
                <w:i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iCs/>
                <w:sz w:val="12"/>
                <w:szCs w:val="12"/>
              </w:rPr>
            </w:pPr>
            <w:r w:rsidRPr="00A02FA7">
              <w:rPr>
                <w:rFonts w:ascii="Times New Roman" w:eastAsia="Calibri" w:hAnsi="Times New Roman" w:cs="Times New Roman"/>
                <w:iCs/>
                <w:sz w:val="12"/>
                <w:szCs w:val="12"/>
              </w:rPr>
              <w:t>446540, с.Сергиевск, ул.П.Ганюшина 15</w:t>
            </w:r>
          </w:p>
          <w:p w:rsidR="00A02FA7" w:rsidRDefault="00A02FA7" w:rsidP="00A02FA7">
            <w:pPr>
              <w:tabs>
                <w:tab w:val="left" w:pos="284"/>
                <w:tab w:val="left" w:pos="3828"/>
              </w:tabs>
              <w:jc w:val="center"/>
              <w:rPr>
                <w:rFonts w:ascii="Times New Roman" w:eastAsia="Calibri" w:hAnsi="Times New Roman" w:cs="Times New Roman"/>
                <w:sz w:val="12"/>
                <w:szCs w:val="12"/>
              </w:rPr>
            </w:pPr>
          </w:p>
        </w:tc>
      </w:tr>
    </w:tbl>
    <w:p w:rsid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Уважаемый Валерий Николаевич!</w:t>
      </w:r>
    </w:p>
    <w:p w:rsid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Иванов А.К.</w:t>
      </w:r>
    </w:p>
    <w:p w:rsid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(84655) 2-10-20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tblGrid>
      <w:tr w:rsidR="00A02FA7" w:rsidTr="00A02FA7">
        <w:tc>
          <w:tcPr>
            <w:tcW w:w="3756" w:type="dxa"/>
          </w:tcPr>
          <w:p w:rsidR="00A02FA7" w:rsidRDefault="00A02FA7" w:rsidP="00A02FA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6BC9C95" wp14:editId="5CCFABD0">
                  <wp:extent cx="198782" cy="2251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178" cy="225636"/>
                          </a:xfrm>
                          <a:prstGeom prst="rect">
                            <a:avLst/>
                          </a:prstGeom>
                          <a:noFill/>
                        </pic:spPr>
                      </pic:pic>
                    </a:graphicData>
                  </a:graphic>
                </wp:inline>
              </w:drawing>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Администрация</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муниципального района</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Сергиевский</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Самарской области</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Управление финансами</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446540, с. Сергиевск, ул. К.Маркса, 41</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тел. 2-27-93, факс 2-30-95</w:t>
            </w:r>
          </w:p>
          <w:p w:rsidR="00A02FA7" w:rsidRPr="00A02FA7" w:rsidRDefault="00AB6DB1" w:rsidP="00A02FA7">
            <w:pPr>
              <w:tabs>
                <w:tab w:val="left" w:pos="284"/>
                <w:tab w:val="left" w:pos="3828"/>
              </w:tabs>
              <w:jc w:val="center"/>
              <w:rPr>
                <w:rFonts w:ascii="Times New Roman" w:eastAsia="Calibri" w:hAnsi="Times New Roman" w:cs="Times New Roman"/>
                <w:b/>
                <w:sz w:val="12"/>
                <w:szCs w:val="12"/>
              </w:rPr>
            </w:pPr>
            <w:hyperlink r:id="rId16" w:history="1">
              <w:r w:rsidR="00A02FA7" w:rsidRPr="00A02FA7">
                <w:rPr>
                  <w:rStyle w:val="ae"/>
                  <w:rFonts w:ascii="Times New Roman" w:eastAsia="Calibri" w:hAnsi="Times New Roman" w:cs="Times New Roman"/>
                  <w:b/>
                  <w:color w:val="auto"/>
                  <w:sz w:val="12"/>
                  <w:szCs w:val="12"/>
                  <w:lang w:val="en-US"/>
                </w:rPr>
                <w:t>www</w:t>
              </w:r>
              <w:r w:rsidR="00A02FA7" w:rsidRPr="00A02FA7">
                <w:rPr>
                  <w:rStyle w:val="ae"/>
                  <w:rFonts w:ascii="Times New Roman" w:eastAsia="Calibri" w:hAnsi="Times New Roman" w:cs="Times New Roman"/>
                  <w:b/>
                  <w:color w:val="auto"/>
                  <w:sz w:val="12"/>
                  <w:szCs w:val="12"/>
                </w:rPr>
                <w:t>.</w:t>
              </w:r>
              <w:r w:rsidR="00A02FA7" w:rsidRPr="00A02FA7">
                <w:rPr>
                  <w:rStyle w:val="ae"/>
                  <w:rFonts w:ascii="Times New Roman" w:eastAsia="Calibri" w:hAnsi="Times New Roman" w:cs="Times New Roman"/>
                  <w:b/>
                  <w:color w:val="auto"/>
                  <w:sz w:val="12"/>
                  <w:szCs w:val="12"/>
                  <w:lang w:val="en-US"/>
                </w:rPr>
                <w:t>sufa</w:t>
              </w:r>
              <w:r w:rsidR="00A02FA7" w:rsidRPr="00A02FA7">
                <w:rPr>
                  <w:rStyle w:val="ae"/>
                  <w:rFonts w:ascii="Times New Roman" w:eastAsia="Calibri" w:hAnsi="Times New Roman" w:cs="Times New Roman"/>
                  <w:b/>
                  <w:color w:val="auto"/>
                  <w:sz w:val="12"/>
                  <w:szCs w:val="12"/>
                </w:rPr>
                <w:t>41@</w:t>
              </w:r>
              <w:r w:rsidR="00A02FA7" w:rsidRPr="00A02FA7">
                <w:rPr>
                  <w:rStyle w:val="ae"/>
                  <w:rFonts w:ascii="Times New Roman" w:eastAsia="Calibri" w:hAnsi="Times New Roman" w:cs="Times New Roman"/>
                  <w:b/>
                  <w:color w:val="auto"/>
                  <w:sz w:val="12"/>
                  <w:szCs w:val="12"/>
                  <w:lang w:val="en-US"/>
                </w:rPr>
                <w:t>samtel</w:t>
              </w:r>
              <w:r w:rsidR="00A02FA7" w:rsidRPr="00A02FA7">
                <w:rPr>
                  <w:rStyle w:val="ae"/>
                  <w:rFonts w:ascii="Times New Roman" w:eastAsia="Calibri" w:hAnsi="Times New Roman" w:cs="Times New Roman"/>
                  <w:b/>
                  <w:color w:val="auto"/>
                  <w:sz w:val="12"/>
                  <w:szCs w:val="12"/>
                </w:rPr>
                <w:t>.</w:t>
              </w:r>
              <w:r w:rsidR="00A02FA7" w:rsidRPr="00A02FA7">
                <w:rPr>
                  <w:rStyle w:val="ae"/>
                  <w:rFonts w:ascii="Times New Roman" w:eastAsia="Calibri" w:hAnsi="Times New Roman" w:cs="Times New Roman"/>
                  <w:b/>
                  <w:color w:val="auto"/>
                  <w:sz w:val="12"/>
                  <w:szCs w:val="12"/>
                  <w:lang w:val="en-US"/>
                </w:rPr>
                <w:t>ru</w:t>
              </w:r>
            </w:hyperlink>
            <w:r w:rsidR="00A02FA7" w:rsidRPr="00A02FA7">
              <w:rPr>
                <w:rFonts w:ascii="Times New Roman" w:eastAsia="Calibri" w:hAnsi="Times New Roman" w:cs="Times New Roman"/>
                <w:b/>
                <w:sz w:val="12"/>
                <w:szCs w:val="12"/>
              </w:rPr>
              <w:t xml:space="preserve">     </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 xml:space="preserve">                                         </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 ______ от «_____» ________ 202_г.</w:t>
            </w: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на № _____ от «___»_______202_г.</w:t>
            </w:r>
          </w:p>
          <w:p w:rsidR="00A02FA7" w:rsidRDefault="00A02FA7" w:rsidP="00A02FA7">
            <w:pPr>
              <w:tabs>
                <w:tab w:val="left" w:pos="284"/>
                <w:tab w:val="left" w:pos="3828"/>
              </w:tabs>
              <w:jc w:val="both"/>
              <w:rPr>
                <w:rFonts w:ascii="Times New Roman" w:eastAsia="Calibri" w:hAnsi="Times New Roman" w:cs="Times New Roman"/>
                <w:sz w:val="12"/>
                <w:szCs w:val="12"/>
              </w:rPr>
            </w:pPr>
          </w:p>
        </w:tc>
        <w:tc>
          <w:tcPr>
            <w:tcW w:w="3757" w:type="dxa"/>
          </w:tcPr>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Default="00A02FA7" w:rsidP="00A02FA7">
            <w:pPr>
              <w:tabs>
                <w:tab w:val="left" w:pos="284"/>
                <w:tab w:val="left" w:pos="3828"/>
              </w:tabs>
              <w:jc w:val="center"/>
              <w:rPr>
                <w:rFonts w:ascii="Times New Roman" w:eastAsia="Calibri" w:hAnsi="Times New Roman" w:cs="Times New Roman"/>
                <w:i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b/>
                <w:iCs/>
                <w:sz w:val="12"/>
                <w:szCs w:val="12"/>
              </w:rPr>
            </w:pPr>
            <w:r w:rsidRPr="00A02FA7">
              <w:rPr>
                <w:rFonts w:ascii="Times New Roman" w:eastAsia="Calibri" w:hAnsi="Times New Roman" w:cs="Times New Roman"/>
                <w:b/>
                <w:iCs/>
                <w:sz w:val="12"/>
                <w:szCs w:val="12"/>
              </w:rPr>
              <w:t>Васильеву В.Н.</w:t>
            </w:r>
          </w:p>
          <w:p w:rsidR="00A02FA7" w:rsidRPr="00A02FA7" w:rsidRDefault="00A02FA7" w:rsidP="00A02FA7">
            <w:pPr>
              <w:tabs>
                <w:tab w:val="left" w:pos="284"/>
                <w:tab w:val="left" w:pos="3828"/>
              </w:tabs>
              <w:jc w:val="center"/>
              <w:rPr>
                <w:rFonts w:ascii="Times New Roman" w:eastAsia="Calibri" w:hAnsi="Times New Roman" w:cs="Times New Roman"/>
                <w:b/>
                <w:iCs/>
                <w:sz w:val="12"/>
                <w:szCs w:val="12"/>
              </w:rPr>
            </w:pPr>
          </w:p>
          <w:p w:rsidR="00A02FA7" w:rsidRPr="00A02FA7" w:rsidRDefault="00A02FA7" w:rsidP="00A02FA7">
            <w:pPr>
              <w:tabs>
                <w:tab w:val="left" w:pos="284"/>
                <w:tab w:val="left" w:pos="3828"/>
              </w:tabs>
              <w:jc w:val="center"/>
              <w:rPr>
                <w:rFonts w:ascii="Times New Roman" w:eastAsia="Calibri" w:hAnsi="Times New Roman" w:cs="Times New Roman"/>
                <w:iCs/>
                <w:sz w:val="12"/>
                <w:szCs w:val="12"/>
              </w:rPr>
            </w:pPr>
            <w:r w:rsidRPr="00A02FA7">
              <w:rPr>
                <w:rFonts w:ascii="Times New Roman" w:eastAsia="Calibri" w:hAnsi="Times New Roman" w:cs="Times New Roman"/>
                <w:iCs/>
                <w:sz w:val="12"/>
                <w:szCs w:val="12"/>
              </w:rPr>
              <w:t xml:space="preserve">446540, Самарская область, </w:t>
            </w:r>
          </w:p>
          <w:p w:rsidR="00A02FA7" w:rsidRPr="00A02FA7" w:rsidRDefault="00A02FA7" w:rsidP="00A02FA7">
            <w:pPr>
              <w:tabs>
                <w:tab w:val="left" w:pos="284"/>
                <w:tab w:val="left" w:pos="3828"/>
              </w:tabs>
              <w:jc w:val="center"/>
              <w:rPr>
                <w:rFonts w:ascii="Times New Roman" w:eastAsia="Calibri" w:hAnsi="Times New Roman" w:cs="Times New Roman"/>
                <w:iCs/>
                <w:sz w:val="12"/>
                <w:szCs w:val="12"/>
              </w:rPr>
            </w:pPr>
            <w:r w:rsidRPr="00A02FA7">
              <w:rPr>
                <w:rFonts w:ascii="Times New Roman" w:eastAsia="Calibri" w:hAnsi="Times New Roman" w:cs="Times New Roman"/>
                <w:iCs/>
                <w:sz w:val="12"/>
                <w:szCs w:val="12"/>
              </w:rPr>
              <w:t>Сергиевский район,</w:t>
            </w:r>
          </w:p>
          <w:p w:rsidR="00A02FA7" w:rsidRPr="00A02FA7" w:rsidRDefault="00A02FA7" w:rsidP="00A02FA7">
            <w:pPr>
              <w:tabs>
                <w:tab w:val="left" w:pos="284"/>
                <w:tab w:val="left" w:pos="3828"/>
              </w:tabs>
              <w:jc w:val="center"/>
              <w:rPr>
                <w:rFonts w:ascii="Times New Roman" w:eastAsia="Calibri" w:hAnsi="Times New Roman" w:cs="Times New Roman"/>
                <w:iCs/>
                <w:sz w:val="12"/>
                <w:szCs w:val="12"/>
              </w:rPr>
            </w:pPr>
            <w:r w:rsidRPr="00A02FA7">
              <w:rPr>
                <w:rFonts w:ascii="Times New Roman" w:eastAsia="Calibri" w:hAnsi="Times New Roman" w:cs="Times New Roman"/>
                <w:iCs/>
                <w:sz w:val="12"/>
                <w:szCs w:val="12"/>
              </w:rPr>
              <w:t xml:space="preserve"> с.Сергиевск, ул.Первомайская 1</w:t>
            </w:r>
          </w:p>
          <w:p w:rsidR="00A02FA7" w:rsidRDefault="00A02FA7" w:rsidP="00A02FA7">
            <w:pPr>
              <w:tabs>
                <w:tab w:val="left" w:pos="284"/>
                <w:tab w:val="left" w:pos="3828"/>
              </w:tabs>
              <w:jc w:val="center"/>
              <w:rPr>
                <w:rFonts w:ascii="Times New Roman" w:eastAsia="Calibri" w:hAnsi="Times New Roman" w:cs="Times New Roman"/>
                <w:sz w:val="12"/>
                <w:szCs w:val="12"/>
              </w:rPr>
            </w:pPr>
          </w:p>
        </w:tc>
      </w:tr>
    </w:tbl>
    <w:p w:rsidR="00A02FA7" w:rsidRPr="00A02FA7" w:rsidRDefault="00A02FA7" w:rsidP="00A02FA7">
      <w:pPr>
        <w:tabs>
          <w:tab w:val="left" w:pos="284"/>
          <w:tab w:val="left" w:pos="3828"/>
        </w:tabs>
        <w:spacing w:after="0" w:line="240" w:lineRule="auto"/>
        <w:jc w:val="center"/>
        <w:rPr>
          <w:rFonts w:ascii="Times New Roman" w:eastAsia="Calibri" w:hAnsi="Times New Roman" w:cs="Times New Roman"/>
          <w:sz w:val="12"/>
          <w:szCs w:val="12"/>
        </w:rPr>
      </w:pPr>
      <w:r w:rsidRPr="00A02FA7">
        <w:rPr>
          <w:rFonts w:ascii="Times New Roman" w:eastAsia="Calibri" w:hAnsi="Times New Roman" w:cs="Times New Roman"/>
          <w:sz w:val="12"/>
          <w:szCs w:val="12"/>
        </w:rPr>
        <w:t>Уважаемый ____________________!</w:t>
      </w:r>
    </w:p>
    <w:p w:rsidR="00FB5AE2" w:rsidRDefault="00FB5AE2" w:rsidP="003519F1">
      <w:pPr>
        <w:tabs>
          <w:tab w:val="left" w:pos="284"/>
          <w:tab w:val="left" w:pos="3828"/>
        </w:tabs>
        <w:spacing w:after="0" w:line="240" w:lineRule="auto"/>
        <w:jc w:val="both"/>
        <w:rPr>
          <w:rFonts w:ascii="Times New Roman" w:eastAsia="Calibri" w:hAnsi="Times New Roman" w:cs="Times New Roman"/>
          <w:sz w:val="12"/>
          <w:szCs w:val="12"/>
        </w:rPr>
      </w:pP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Иванов А.К.</w:t>
      </w:r>
    </w:p>
    <w:p w:rsid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(84655) 2-10-20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A02FA7" w:rsidRPr="00A02FA7" w:rsidTr="00A02FA7">
        <w:tc>
          <w:tcPr>
            <w:tcW w:w="9854" w:type="dxa"/>
          </w:tcPr>
          <w:p w:rsidR="00A02FA7" w:rsidRDefault="00A02FA7" w:rsidP="00A02FA7">
            <w:pPr>
              <w:tabs>
                <w:tab w:val="left" w:pos="284"/>
                <w:tab w:val="left" w:pos="3828"/>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B8E494E">
                  <wp:extent cx="201295" cy="225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295" cy="225425"/>
                          </a:xfrm>
                          <a:prstGeom prst="rect">
                            <a:avLst/>
                          </a:prstGeom>
                          <a:noFill/>
                        </pic:spPr>
                      </pic:pic>
                    </a:graphicData>
                  </a:graphic>
                </wp:inline>
              </w:drawing>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АДМИНИСТРАЦИЯ</w:t>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МУНИЦИПАЛЬНОГО РАЙОНА СЕРГИЕВСКИЙ</w:t>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САМАРСКОЙ ОБЛАСТИ</w:t>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ПОСТАНОВЛЕНИЕ</w:t>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r w:rsidRPr="00A02FA7">
              <w:rPr>
                <w:rFonts w:ascii="Times New Roman" w:eastAsia="Calibri" w:hAnsi="Times New Roman" w:cs="Times New Roman"/>
                <w:b/>
                <w:sz w:val="12"/>
                <w:szCs w:val="12"/>
              </w:rPr>
              <w:t>от «___»  ___________ 2024 г. № ______</w:t>
            </w:r>
          </w:p>
          <w:p w:rsidR="00A02FA7" w:rsidRPr="00A02FA7" w:rsidRDefault="00A02FA7" w:rsidP="004B4711">
            <w:pPr>
              <w:tabs>
                <w:tab w:val="left" w:pos="284"/>
                <w:tab w:val="left" w:pos="3828"/>
              </w:tabs>
              <w:jc w:val="center"/>
              <w:rPr>
                <w:rFonts w:ascii="Times New Roman" w:eastAsia="Calibri" w:hAnsi="Times New Roman" w:cs="Times New Roman"/>
                <w:b/>
                <w:sz w:val="12"/>
                <w:szCs w:val="12"/>
              </w:rPr>
            </w:pPr>
          </w:p>
          <w:p w:rsidR="00A02FA7" w:rsidRPr="00A02FA7" w:rsidRDefault="00A02FA7" w:rsidP="004B4711">
            <w:pPr>
              <w:tabs>
                <w:tab w:val="left" w:pos="284"/>
                <w:tab w:val="left" w:pos="3828"/>
              </w:tabs>
              <w:jc w:val="center"/>
              <w:rPr>
                <w:rFonts w:ascii="Times New Roman" w:eastAsia="Calibri" w:hAnsi="Times New Roman" w:cs="Times New Roman"/>
                <w:b/>
                <w:bCs/>
                <w:sz w:val="12"/>
                <w:szCs w:val="12"/>
              </w:rPr>
            </w:pPr>
            <w:r w:rsidRPr="00A02FA7">
              <w:rPr>
                <w:rFonts w:ascii="Times New Roman" w:eastAsia="Calibri" w:hAnsi="Times New Roman" w:cs="Times New Roman"/>
                <w:b/>
                <w:bCs/>
                <w:sz w:val="12"/>
                <w:szCs w:val="12"/>
              </w:rPr>
              <w:t>ОБ УТВЕРЖДЕНИИ РЕЕСТРА МУНИЦИПАЛЬНЫХ УСЛУГ МУНИЦИПАЛЬНОГО РАЙОНА СЕРГИЕВСКИЙ</w:t>
            </w:r>
          </w:p>
          <w:p w:rsidR="00A02FA7" w:rsidRPr="00A02FA7" w:rsidRDefault="00A02FA7" w:rsidP="004B4711">
            <w:pPr>
              <w:tabs>
                <w:tab w:val="left" w:pos="284"/>
                <w:tab w:val="left" w:pos="3828"/>
              </w:tabs>
              <w:jc w:val="center"/>
              <w:rPr>
                <w:rFonts w:ascii="Times New Roman" w:eastAsia="Calibri" w:hAnsi="Times New Roman" w:cs="Times New Roman"/>
                <w:b/>
                <w:bCs/>
                <w:sz w:val="12"/>
                <w:szCs w:val="12"/>
              </w:rPr>
            </w:pPr>
            <w:r w:rsidRPr="00A02FA7">
              <w:rPr>
                <w:rFonts w:ascii="Times New Roman" w:eastAsia="Calibri" w:hAnsi="Times New Roman" w:cs="Times New Roman"/>
                <w:b/>
                <w:bCs/>
                <w:sz w:val="12"/>
                <w:szCs w:val="12"/>
              </w:rPr>
              <w:t>САМАРСКОЙ ОБЛАСТИ</w:t>
            </w:r>
          </w:p>
        </w:tc>
      </w:tr>
    </w:tbl>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p>
    <w:p w:rsidR="00A02FA7" w:rsidRPr="004B4711" w:rsidRDefault="00A02FA7"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В </w:t>
      </w:r>
      <w:r w:rsidRPr="004B4711">
        <w:rPr>
          <w:rFonts w:ascii="Times New Roman" w:eastAsia="Calibri" w:hAnsi="Times New Roman" w:cs="Times New Roman"/>
          <w:sz w:val="12"/>
          <w:szCs w:val="12"/>
        </w:rPr>
        <w:t xml:space="preserve">соответствии с </w:t>
      </w:r>
      <w:hyperlink r:id="rId18" w:tgtFrame="Logical" w:history="1">
        <w:r w:rsidRPr="004B4711">
          <w:rPr>
            <w:rStyle w:val="ae"/>
            <w:rFonts w:ascii="Times New Roman" w:eastAsia="Calibri" w:hAnsi="Times New Roman" w:cs="Times New Roman"/>
            <w:color w:val="auto"/>
            <w:sz w:val="12"/>
            <w:szCs w:val="12"/>
          </w:rPr>
          <w:t>Федеральным законом от 27.07.2010г. № 210-ФЗ</w:t>
        </w:r>
      </w:hyperlink>
      <w:r w:rsidRPr="004B4711">
        <w:rPr>
          <w:rFonts w:ascii="Times New Roman" w:eastAsia="Calibri" w:hAnsi="Times New Roman" w:cs="Times New Roman"/>
          <w:sz w:val="12"/>
          <w:szCs w:val="12"/>
        </w:rPr>
        <w:t xml:space="preserve"> «Об организации предоставления государственных и муниципальных услуг», в целях повышения качества и доступности муниципальных услуг администрация муниципального района Сергиевский Самарской области постановляет:</w:t>
      </w:r>
    </w:p>
    <w:p w:rsidR="00A02FA7" w:rsidRPr="00A02FA7"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1. </w:t>
      </w:r>
      <w:r w:rsidR="00A02FA7" w:rsidRPr="004B4711">
        <w:rPr>
          <w:rFonts w:ascii="Times New Roman" w:eastAsia="Calibri" w:hAnsi="Times New Roman" w:cs="Times New Roman"/>
          <w:sz w:val="12"/>
          <w:szCs w:val="12"/>
        </w:rPr>
        <w:t>Утвердить Реестр муниципальных</w:t>
      </w:r>
      <w:r w:rsidR="00A02FA7" w:rsidRPr="00A02FA7">
        <w:rPr>
          <w:rFonts w:ascii="Times New Roman" w:eastAsia="Calibri" w:hAnsi="Times New Roman" w:cs="Times New Roman"/>
          <w:sz w:val="12"/>
          <w:szCs w:val="12"/>
        </w:rPr>
        <w:t xml:space="preserve"> услуг муниципального района Сергиевский Самарской области в соответствии с Приложением №1 к настоящему постановлению.</w:t>
      </w:r>
    </w:p>
    <w:p w:rsidR="00A02FA7" w:rsidRPr="00A02FA7"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02FA7" w:rsidRPr="00A02FA7">
        <w:rPr>
          <w:rFonts w:ascii="Times New Roman" w:eastAsia="Calibri" w:hAnsi="Times New Roman" w:cs="Times New Roman"/>
          <w:sz w:val="12"/>
          <w:szCs w:val="12"/>
        </w:rPr>
        <w:t>Опубликовать настоящее постановление в газете «Сергиевский вестник».</w:t>
      </w:r>
    </w:p>
    <w:p w:rsidR="00A02FA7" w:rsidRPr="00A02FA7"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02FA7" w:rsidRPr="00A02FA7">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A02FA7" w:rsidRPr="00A02FA7" w:rsidRDefault="00A02FA7"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4. Контроль за выполнением настоящего постановления возложить на первого заместителя Главы муниципального района Сергиевский                    Сапрыкина В.В.   </w:t>
      </w:r>
    </w:p>
    <w:p w:rsidR="00A02FA7" w:rsidRPr="00A02FA7" w:rsidRDefault="00A02FA7" w:rsidP="004B4711">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Глава муниципального района</w:t>
      </w:r>
    </w:p>
    <w:p w:rsidR="004B4711" w:rsidRDefault="00A02FA7" w:rsidP="004B4711">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Сергиевский Самарской области</w:t>
      </w:r>
    </w:p>
    <w:p w:rsidR="00A02FA7" w:rsidRPr="00A02FA7" w:rsidRDefault="00A02FA7" w:rsidP="004B4711">
      <w:pPr>
        <w:tabs>
          <w:tab w:val="left" w:pos="284"/>
          <w:tab w:val="left" w:pos="3828"/>
        </w:tabs>
        <w:spacing w:after="0" w:line="240" w:lineRule="auto"/>
        <w:jc w:val="right"/>
        <w:rPr>
          <w:rFonts w:ascii="Times New Roman" w:eastAsia="Calibri" w:hAnsi="Times New Roman" w:cs="Times New Roman"/>
          <w:sz w:val="12"/>
          <w:szCs w:val="12"/>
        </w:rPr>
      </w:pPr>
      <w:r w:rsidRPr="00A02FA7">
        <w:rPr>
          <w:rFonts w:ascii="Times New Roman" w:eastAsia="Calibri" w:hAnsi="Times New Roman" w:cs="Times New Roman"/>
          <w:sz w:val="12"/>
          <w:szCs w:val="12"/>
        </w:rPr>
        <w:t>А.И. Екамасов</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 xml:space="preserve">                                 </w:t>
      </w:r>
    </w:p>
    <w:p w:rsidR="00A02FA7" w:rsidRPr="00A02FA7" w:rsidRDefault="00A02FA7" w:rsidP="00A02FA7">
      <w:pPr>
        <w:tabs>
          <w:tab w:val="left" w:pos="284"/>
          <w:tab w:val="left" w:pos="3828"/>
        </w:tabs>
        <w:spacing w:after="0" w:line="240" w:lineRule="auto"/>
        <w:jc w:val="both"/>
        <w:rPr>
          <w:rFonts w:ascii="Times New Roman" w:eastAsia="Calibri" w:hAnsi="Times New Roman" w:cs="Times New Roman"/>
          <w:sz w:val="12"/>
          <w:szCs w:val="12"/>
        </w:rPr>
      </w:pPr>
      <w:r w:rsidRPr="00A02FA7">
        <w:rPr>
          <w:rFonts w:ascii="Times New Roman" w:eastAsia="Calibri" w:hAnsi="Times New Roman" w:cs="Times New Roman"/>
          <w:sz w:val="12"/>
          <w:szCs w:val="12"/>
        </w:rPr>
        <w:t>Иванов А.К.</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 xml:space="preserve">к Регламенту администрации </w:t>
      </w:r>
    </w:p>
    <w:p w:rsidR="00A02FA7" w:rsidRPr="00FB5AE2" w:rsidRDefault="00A02FA7" w:rsidP="00A02FA7">
      <w:pPr>
        <w:tabs>
          <w:tab w:val="left" w:pos="284"/>
          <w:tab w:val="left" w:pos="3828"/>
        </w:tabs>
        <w:spacing w:after="0" w:line="240" w:lineRule="auto"/>
        <w:jc w:val="right"/>
        <w:rPr>
          <w:rFonts w:ascii="Times New Roman" w:eastAsia="Calibri" w:hAnsi="Times New Roman" w:cs="Times New Roman"/>
          <w:i/>
          <w:sz w:val="12"/>
          <w:szCs w:val="12"/>
        </w:rPr>
      </w:pPr>
      <w:r w:rsidRPr="00FB5AE2">
        <w:rPr>
          <w:rFonts w:ascii="Times New Roman" w:eastAsia="Calibri" w:hAnsi="Times New Roman" w:cs="Times New Roman"/>
          <w:i/>
          <w:sz w:val="12"/>
          <w:szCs w:val="12"/>
        </w:rPr>
        <w:t>муниципального района Сергиевский</w:t>
      </w:r>
    </w:p>
    <w:p w:rsidR="00A02FA7" w:rsidRDefault="004B4711" w:rsidP="004B4711">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E279597" wp14:editId="3FA28A50">
            <wp:extent cx="198782" cy="22518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178" cy="225636"/>
                    </a:xfrm>
                    <a:prstGeom prst="rect">
                      <a:avLst/>
                    </a:prstGeom>
                    <a:noFill/>
                  </pic:spPr>
                </pic:pic>
              </a:graphicData>
            </a:graphic>
          </wp:inline>
        </w:drawing>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4B4711" w:rsidRPr="004B4711" w:rsidTr="00F0493B">
        <w:tc>
          <w:tcPr>
            <w:tcW w:w="9854" w:type="dxa"/>
          </w:tcPr>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АДМИНИСТРАЦИЯ</w:t>
            </w: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МУНИЦИПАЛЬНОГО РАЙОНА СЕРГИЕВСКИЙ</w:t>
            </w: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САМАРСКОЙ ОБЛАСТИ</w:t>
            </w: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РАСПОРЯЖЕНИЕ</w:t>
            </w: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от «___»  ___________ 2024 г. № ______</w:t>
            </w:r>
          </w:p>
          <w:p w:rsidR="004B4711" w:rsidRPr="004B4711" w:rsidRDefault="004B4711" w:rsidP="004B4711">
            <w:pPr>
              <w:tabs>
                <w:tab w:val="left" w:pos="284"/>
                <w:tab w:val="left" w:pos="3828"/>
              </w:tabs>
              <w:jc w:val="center"/>
              <w:rPr>
                <w:rFonts w:ascii="Times New Roman" w:eastAsia="Calibri" w:hAnsi="Times New Roman" w:cs="Times New Roman"/>
                <w:b/>
                <w:sz w:val="12"/>
                <w:szCs w:val="12"/>
              </w:rPr>
            </w:pPr>
          </w:p>
          <w:p w:rsidR="004B4711" w:rsidRPr="004B4711" w:rsidRDefault="004B4711" w:rsidP="004B4711">
            <w:pPr>
              <w:tabs>
                <w:tab w:val="left" w:pos="284"/>
                <w:tab w:val="left" w:pos="3828"/>
              </w:tabs>
              <w:jc w:val="center"/>
              <w:rPr>
                <w:rFonts w:ascii="Times New Roman" w:eastAsia="Calibri" w:hAnsi="Times New Roman" w:cs="Times New Roman"/>
                <w:b/>
                <w:bCs/>
                <w:sz w:val="12"/>
                <w:szCs w:val="12"/>
              </w:rPr>
            </w:pPr>
            <w:r w:rsidRPr="004B4711">
              <w:rPr>
                <w:rFonts w:ascii="Times New Roman" w:eastAsia="Calibri" w:hAnsi="Times New Roman" w:cs="Times New Roman"/>
                <w:b/>
                <w:bCs/>
                <w:sz w:val="12"/>
                <w:szCs w:val="12"/>
              </w:rPr>
              <w:t>О НАЗНАЧЕНИИ ЛИЦ, ОТВЕТСТВЕННЫХ ЗА КАЧЕСТВО ПРЕДОСТАВЛЕНИЯ МУНИЦИПАЛЬНЫХ УСЛУГ В МУНИЦИПАЛЬНОМ РАЙОНЕ СЕРГИЕВСКИЙ</w:t>
            </w:r>
          </w:p>
          <w:p w:rsidR="004B4711" w:rsidRPr="004B4711" w:rsidRDefault="004B4711" w:rsidP="004B4711">
            <w:pPr>
              <w:tabs>
                <w:tab w:val="left" w:pos="284"/>
                <w:tab w:val="left" w:pos="3828"/>
              </w:tabs>
              <w:jc w:val="center"/>
              <w:rPr>
                <w:rFonts w:ascii="Times New Roman" w:eastAsia="Calibri" w:hAnsi="Times New Roman" w:cs="Times New Roman"/>
                <w:b/>
                <w:bCs/>
                <w:sz w:val="12"/>
                <w:szCs w:val="12"/>
              </w:rPr>
            </w:pPr>
            <w:r w:rsidRPr="004B4711">
              <w:rPr>
                <w:rFonts w:ascii="Times New Roman" w:eastAsia="Calibri" w:hAnsi="Times New Roman" w:cs="Times New Roman"/>
                <w:b/>
                <w:bCs/>
                <w:sz w:val="12"/>
                <w:szCs w:val="12"/>
              </w:rPr>
              <w:t>САМАРСКОЙ ОБЛАСТИ</w:t>
            </w:r>
          </w:p>
        </w:tc>
      </w:tr>
    </w:tbl>
    <w:p w:rsidR="004B4711" w:rsidRPr="004B4711" w:rsidRDefault="004B4711" w:rsidP="004B4711">
      <w:pPr>
        <w:tabs>
          <w:tab w:val="left" w:pos="284"/>
          <w:tab w:val="left" w:pos="3828"/>
        </w:tabs>
        <w:spacing w:after="0" w:line="240" w:lineRule="auto"/>
        <w:jc w:val="both"/>
        <w:rPr>
          <w:rFonts w:ascii="Times New Roman" w:eastAsia="Calibri" w:hAnsi="Times New Roman" w:cs="Times New Roman"/>
          <w:sz w:val="12"/>
          <w:szCs w:val="12"/>
        </w:rPr>
      </w:pP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В соответствии с </w:t>
      </w:r>
      <w:hyperlink r:id="rId19" w:tgtFrame="Logical" w:history="1">
        <w:r w:rsidRPr="004B4711">
          <w:rPr>
            <w:rStyle w:val="ae"/>
            <w:rFonts w:ascii="Times New Roman" w:eastAsia="Calibri" w:hAnsi="Times New Roman" w:cs="Times New Roman"/>
            <w:color w:val="auto"/>
            <w:sz w:val="12"/>
            <w:szCs w:val="12"/>
          </w:rPr>
          <w:t>Федеральным законом от 27.07.2010г. № 210-ФЗ</w:t>
        </w:r>
      </w:hyperlink>
      <w:r w:rsidRPr="004B4711">
        <w:rPr>
          <w:rFonts w:ascii="Times New Roman" w:eastAsia="Calibri" w:hAnsi="Times New Roman" w:cs="Times New Roman"/>
          <w:sz w:val="12"/>
          <w:szCs w:val="12"/>
        </w:rPr>
        <w:t xml:space="preserve"> «Об организации предоставления государственных и муниципальных услуг», в целях повышения качества и доступности муниципальных услуг:</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1.  Назначить лиц, ответственных за качество предоставления муниципальных услуг в муниципальном районе Сергиевский Самарской области, в соответствии с Приложением №1 к настоящему распоряжению.</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2. Контроль за выполнением настоящего распоряжения возложить на первого заместителя Главы муниципального района Сергиевский                    Сапрыкина В.В.   </w:t>
      </w:r>
    </w:p>
    <w:p w:rsidR="004B4711" w:rsidRP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Глава муниципального района</w:t>
      </w:r>
    </w:p>
    <w:p w:rsid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Сергиевский Самарской области</w:t>
      </w:r>
    </w:p>
    <w:p w:rsidR="004B4711" w:rsidRP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А.И. Екамасов</w:t>
      </w:r>
    </w:p>
    <w:p w:rsidR="004B4711" w:rsidRPr="004B4711" w:rsidRDefault="004B4711" w:rsidP="004B4711">
      <w:pPr>
        <w:tabs>
          <w:tab w:val="left" w:pos="284"/>
          <w:tab w:val="left" w:pos="3828"/>
        </w:tabs>
        <w:spacing w:after="0" w:line="240" w:lineRule="auto"/>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                                  </w:t>
      </w:r>
    </w:p>
    <w:p w:rsidR="004B4711" w:rsidRPr="004B4711" w:rsidRDefault="004B4711" w:rsidP="004B4711">
      <w:pPr>
        <w:tabs>
          <w:tab w:val="left" w:pos="284"/>
          <w:tab w:val="left" w:pos="3828"/>
        </w:tabs>
        <w:spacing w:after="0" w:line="240" w:lineRule="auto"/>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Иванов А.К.</w:t>
      </w:r>
    </w:p>
    <w:p w:rsidR="004B4711" w:rsidRDefault="004B4711" w:rsidP="003A0036">
      <w:pPr>
        <w:tabs>
          <w:tab w:val="left" w:pos="284"/>
          <w:tab w:val="left" w:pos="3828"/>
        </w:tabs>
        <w:spacing w:after="0" w:line="240" w:lineRule="auto"/>
        <w:jc w:val="center"/>
        <w:rPr>
          <w:rFonts w:ascii="Times New Roman" w:eastAsia="Calibri" w:hAnsi="Times New Roman" w:cs="Times New Roman"/>
          <w:b/>
          <w:sz w:val="12"/>
          <w:szCs w:val="12"/>
        </w:rPr>
      </w:pPr>
    </w:p>
    <w:p w:rsidR="004B4711" w:rsidRDefault="004B4711" w:rsidP="003A0036">
      <w:pPr>
        <w:tabs>
          <w:tab w:val="left" w:pos="284"/>
          <w:tab w:val="left" w:pos="3828"/>
        </w:tabs>
        <w:spacing w:after="0" w:line="240" w:lineRule="auto"/>
        <w:jc w:val="center"/>
        <w:rPr>
          <w:rFonts w:ascii="Times New Roman" w:eastAsia="Calibri" w:hAnsi="Times New Roman" w:cs="Times New Roman"/>
          <w:b/>
          <w:sz w:val="12"/>
          <w:szCs w:val="12"/>
        </w:rPr>
      </w:pPr>
    </w:p>
    <w:p w:rsidR="003A0036" w:rsidRPr="003A0036" w:rsidRDefault="003A0036" w:rsidP="003A0036">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СОБРАНИЕ ПРЕДСТАВИТЕЛЕЙ</w:t>
      </w:r>
    </w:p>
    <w:p w:rsidR="003A0036" w:rsidRPr="003A0036" w:rsidRDefault="003A0036" w:rsidP="003A0036">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3A0036" w:rsidRPr="003A0036" w:rsidRDefault="003A0036" w:rsidP="003A0036">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3A0036" w:rsidRPr="003A0036" w:rsidRDefault="003A0036" w:rsidP="003A0036">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p>
    <w:p w:rsidR="003A0036" w:rsidRPr="003A0036" w:rsidRDefault="003A0036" w:rsidP="003A0036">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РЕШЕНИЕ</w:t>
      </w:r>
    </w:p>
    <w:p w:rsidR="003A0036" w:rsidRPr="003A0036" w:rsidRDefault="007E6AA2" w:rsidP="003A003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003A0036" w:rsidRPr="003A0036">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003A0036" w:rsidRPr="003A0036">
        <w:rPr>
          <w:rFonts w:ascii="Times New Roman" w:eastAsia="Calibri" w:hAnsi="Times New Roman" w:cs="Times New Roman"/>
          <w:sz w:val="12"/>
          <w:szCs w:val="12"/>
        </w:rPr>
        <w:t xml:space="preserve">оября 2024г.                                                                                                                                                                                       </w:t>
      </w:r>
      <w:r>
        <w:rPr>
          <w:rFonts w:ascii="Times New Roman" w:eastAsia="Calibri" w:hAnsi="Times New Roman" w:cs="Times New Roman"/>
          <w:sz w:val="12"/>
          <w:szCs w:val="12"/>
        </w:rPr>
        <w:t xml:space="preserve">                             №23</w:t>
      </w:r>
    </w:p>
    <w:p w:rsidR="007E6AA2" w:rsidRDefault="007E6AA2" w:rsidP="007E6AA2">
      <w:pPr>
        <w:tabs>
          <w:tab w:val="left" w:pos="284"/>
          <w:tab w:val="left" w:pos="3828"/>
        </w:tabs>
        <w:spacing w:after="0" w:line="240" w:lineRule="auto"/>
        <w:jc w:val="center"/>
        <w:rPr>
          <w:rFonts w:ascii="Times New Roman" w:eastAsia="Calibri" w:hAnsi="Times New Roman" w:cs="Times New Roman"/>
          <w:b/>
          <w:sz w:val="12"/>
          <w:szCs w:val="12"/>
        </w:rPr>
      </w:pPr>
      <w:r w:rsidRPr="007E6AA2">
        <w:rPr>
          <w:rFonts w:ascii="Times New Roman" w:eastAsia="Calibri" w:hAnsi="Times New Roman" w:cs="Times New Roman"/>
          <w:b/>
          <w:sz w:val="12"/>
          <w:szCs w:val="12"/>
        </w:rPr>
        <w:t xml:space="preserve">О ликвидации Собрания представителей сельского поселения Захаркино </w:t>
      </w:r>
    </w:p>
    <w:p w:rsidR="007E6AA2" w:rsidRDefault="007E6AA2" w:rsidP="007E6AA2">
      <w:pPr>
        <w:tabs>
          <w:tab w:val="left" w:pos="284"/>
          <w:tab w:val="left" w:pos="3828"/>
        </w:tabs>
        <w:spacing w:after="0" w:line="240" w:lineRule="auto"/>
        <w:jc w:val="center"/>
        <w:rPr>
          <w:rFonts w:ascii="Times New Roman" w:eastAsia="Calibri" w:hAnsi="Times New Roman" w:cs="Times New Roman"/>
          <w:b/>
          <w:sz w:val="12"/>
          <w:szCs w:val="12"/>
        </w:rPr>
      </w:pPr>
      <w:r w:rsidRPr="007E6AA2">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7E6AA2" w:rsidRPr="007E6AA2" w:rsidRDefault="007E6AA2" w:rsidP="007E6AA2">
      <w:pPr>
        <w:tabs>
          <w:tab w:val="left" w:pos="284"/>
          <w:tab w:val="left" w:pos="3828"/>
        </w:tabs>
        <w:spacing w:after="0" w:line="240" w:lineRule="auto"/>
        <w:jc w:val="center"/>
        <w:rPr>
          <w:rFonts w:ascii="Times New Roman" w:eastAsia="Calibri" w:hAnsi="Times New Roman" w:cs="Times New Roman"/>
          <w:b/>
          <w:sz w:val="12"/>
          <w:szCs w:val="12"/>
        </w:rPr>
      </w:pP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Захаркино муниципального района Сергиевский,</w:t>
      </w:r>
      <w:r>
        <w:rPr>
          <w:rFonts w:ascii="Times New Roman" w:eastAsia="Calibri" w:hAnsi="Times New Roman" w:cs="Times New Roman"/>
          <w:sz w:val="12"/>
          <w:szCs w:val="12"/>
        </w:rPr>
        <w:t xml:space="preserve"> </w:t>
      </w:r>
      <w:r w:rsidRPr="007E6AA2">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b/>
          <w:sz w:val="12"/>
          <w:szCs w:val="12"/>
        </w:rPr>
      </w:pPr>
      <w:r w:rsidRPr="007E6AA2">
        <w:rPr>
          <w:rFonts w:ascii="Times New Roman" w:eastAsia="Calibri" w:hAnsi="Times New Roman" w:cs="Times New Roman"/>
          <w:b/>
          <w:sz w:val="12"/>
          <w:szCs w:val="12"/>
        </w:rPr>
        <w:t>РЕШИЛО:</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1. Ликвидировать Собрание представителей сельского поселения Захаркино муниципального района Сергиевский Самарской области (далее – учреждение) как юридическое лицо в срок до 31.05. 2025 года.</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Захаркино муниципального района Сергиевский Самарской области (далее – ликвидационная комиссия) в следующем составе: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председатель ликвидационной комиссии: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Жаркова Альбина Александровна- председатель Собрания представителей сельского поселения Захаркино муниципального района Сергиевский Самарской области,</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 члены ликвидационной комиссии: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Больсунов Дмитрий Петрович – глава сельского поселения Захаркино муниципального района Сергиевский Самарской области,</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Андреев Олег Сергеевич – депутат Собрания представителей сельского поселения Захаркино муниципального района Сергиевский Самарской области,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lastRenderedPageBreak/>
        <w:t>Кияткина Татьяна Александровна – специалист администрации  сельского поселения Захаркино муниципального района Сергиевский Самарской области.</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Жарковой А.А..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5. Ликвидационной комиссии: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Захаркино муниципального района Сергиевский Самарской области.</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7. Опубликовать настоящее Решение в газете «Сергиевский вестник». </w:t>
      </w:r>
    </w:p>
    <w:p w:rsidR="007E6AA2" w:rsidRPr="007E6AA2" w:rsidRDefault="007E6AA2" w:rsidP="007E6AA2">
      <w:pPr>
        <w:tabs>
          <w:tab w:val="left" w:pos="284"/>
          <w:tab w:val="left" w:pos="3828"/>
        </w:tabs>
        <w:spacing w:after="0" w:line="240" w:lineRule="auto"/>
        <w:ind w:firstLine="284"/>
        <w:jc w:val="both"/>
        <w:rPr>
          <w:rFonts w:ascii="Times New Roman" w:eastAsia="Calibri" w:hAnsi="Times New Roman" w:cs="Times New Roman"/>
          <w:sz w:val="12"/>
          <w:szCs w:val="12"/>
        </w:rPr>
      </w:pPr>
      <w:r w:rsidRPr="007E6AA2">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7E6AA2" w:rsidRP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E6AA2">
        <w:rPr>
          <w:rFonts w:ascii="Times New Roman" w:eastAsia="Calibri" w:hAnsi="Times New Roman" w:cs="Times New Roman"/>
          <w:sz w:val="12"/>
          <w:szCs w:val="12"/>
        </w:rPr>
        <w:t>сельского поселения Захаркино</w:t>
      </w:r>
    </w:p>
    <w:p w:rsid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E6AA2">
        <w:rPr>
          <w:rFonts w:ascii="Times New Roman" w:eastAsia="Calibri" w:hAnsi="Times New Roman" w:cs="Times New Roman"/>
          <w:sz w:val="12"/>
          <w:szCs w:val="12"/>
        </w:rPr>
        <w:t>Самарской области</w:t>
      </w:r>
    </w:p>
    <w:p w:rsidR="007E6AA2" w:rsidRP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А.А.Жаркова</w:t>
      </w:r>
    </w:p>
    <w:p w:rsidR="007E6AA2" w:rsidRP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p>
    <w:p w:rsidR="007E6AA2" w:rsidRP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Глава сельского поселения Захаркино</w:t>
      </w:r>
    </w:p>
    <w:p w:rsidR="007E6AA2"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E6AA2">
        <w:rPr>
          <w:rFonts w:ascii="Times New Roman" w:eastAsia="Calibri" w:hAnsi="Times New Roman" w:cs="Times New Roman"/>
          <w:sz w:val="12"/>
          <w:szCs w:val="12"/>
        </w:rPr>
        <w:t>Самарской области</w:t>
      </w:r>
    </w:p>
    <w:p w:rsidR="003519F1" w:rsidRDefault="007E6AA2" w:rsidP="007E6AA2">
      <w:pPr>
        <w:tabs>
          <w:tab w:val="left" w:pos="284"/>
          <w:tab w:val="left" w:pos="3828"/>
        </w:tabs>
        <w:spacing w:after="0" w:line="240" w:lineRule="auto"/>
        <w:jc w:val="right"/>
        <w:rPr>
          <w:rFonts w:ascii="Times New Roman" w:eastAsia="Calibri" w:hAnsi="Times New Roman" w:cs="Times New Roman"/>
          <w:sz w:val="12"/>
          <w:szCs w:val="12"/>
        </w:rPr>
      </w:pPr>
      <w:r w:rsidRPr="007E6AA2">
        <w:rPr>
          <w:rFonts w:ascii="Times New Roman" w:eastAsia="Calibri" w:hAnsi="Times New Roman" w:cs="Times New Roman"/>
          <w:sz w:val="12"/>
          <w:szCs w:val="12"/>
        </w:rPr>
        <w:t>Д.П.Больсунов</w:t>
      </w:r>
    </w:p>
    <w:p w:rsidR="004B4711" w:rsidRPr="003A0036" w:rsidRDefault="004B4711" w:rsidP="004B4711">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СОБРАНИЕ ПРЕДСТАВИТЕЛЕЙ</w:t>
      </w:r>
    </w:p>
    <w:p w:rsidR="004B4711" w:rsidRPr="003A0036" w:rsidRDefault="004B4711" w:rsidP="004B4711">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4B4711" w:rsidRPr="003A0036" w:rsidRDefault="004B4711" w:rsidP="004B4711">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4B4711" w:rsidRPr="003A0036" w:rsidRDefault="004B4711" w:rsidP="004B4711">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4B4711" w:rsidRPr="003A0036" w:rsidRDefault="004B4711" w:rsidP="004B4711">
      <w:pPr>
        <w:tabs>
          <w:tab w:val="left" w:pos="284"/>
        </w:tabs>
        <w:spacing w:after="0" w:line="240" w:lineRule="auto"/>
        <w:jc w:val="center"/>
        <w:rPr>
          <w:rFonts w:ascii="Times New Roman" w:eastAsia="Calibri" w:hAnsi="Times New Roman" w:cs="Times New Roman"/>
          <w:sz w:val="12"/>
          <w:szCs w:val="12"/>
        </w:rPr>
      </w:pPr>
    </w:p>
    <w:p w:rsidR="004B4711" w:rsidRPr="003A0036" w:rsidRDefault="004B4711" w:rsidP="004B4711">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РЕШЕНИЕ</w:t>
      </w:r>
    </w:p>
    <w:p w:rsidR="004B4711" w:rsidRPr="003A0036" w:rsidRDefault="004B4711" w:rsidP="004B471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3A0036">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3A0036">
        <w:rPr>
          <w:rFonts w:ascii="Times New Roman" w:eastAsia="Calibri" w:hAnsi="Times New Roman" w:cs="Times New Roman"/>
          <w:sz w:val="12"/>
          <w:szCs w:val="12"/>
        </w:rPr>
        <w:t xml:space="preserve">оября 2024г.                                                                                                                                                                                       </w:t>
      </w:r>
      <w:r>
        <w:rPr>
          <w:rFonts w:ascii="Times New Roman" w:eastAsia="Calibri" w:hAnsi="Times New Roman" w:cs="Times New Roman"/>
          <w:sz w:val="12"/>
          <w:szCs w:val="12"/>
        </w:rPr>
        <w:t xml:space="preserve">                             №24</w:t>
      </w:r>
    </w:p>
    <w:p w:rsidR="004B4711" w:rsidRDefault="004B4711" w:rsidP="004B4711">
      <w:pPr>
        <w:tabs>
          <w:tab w:val="left" w:pos="284"/>
          <w:tab w:val="left" w:pos="3828"/>
        </w:tabs>
        <w:spacing w:after="0" w:line="240" w:lineRule="auto"/>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О ликвидации Собрания представителей сельского поселения Светлодольск</w:t>
      </w:r>
    </w:p>
    <w:p w:rsidR="004B4711" w:rsidRPr="004B4711" w:rsidRDefault="004B4711" w:rsidP="004B4711">
      <w:pPr>
        <w:tabs>
          <w:tab w:val="left" w:pos="284"/>
          <w:tab w:val="left" w:pos="3828"/>
        </w:tabs>
        <w:spacing w:after="0" w:line="240" w:lineRule="auto"/>
        <w:jc w:val="center"/>
        <w:rPr>
          <w:rFonts w:ascii="Times New Roman" w:eastAsia="Calibri" w:hAnsi="Times New Roman" w:cs="Times New Roman"/>
          <w:b/>
          <w:sz w:val="12"/>
          <w:szCs w:val="12"/>
        </w:rPr>
      </w:pPr>
      <w:r w:rsidRPr="004B4711">
        <w:rPr>
          <w:rFonts w:ascii="Times New Roman" w:eastAsia="Calibri" w:hAnsi="Times New Roman" w:cs="Times New Roman"/>
          <w:b/>
          <w:sz w:val="12"/>
          <w:szCs w:val="12"/>
        </w:rPr>
        <w:t xml:space="preserve">  муниципального района Сергиевский Самарской области как юридического лица</w:t>
      </w:r>
    </w:p>
    <w:p w:rsidR="004B4711" w:rsidRPr="004B4711" w:rsidRDefault="004B4711" w:rsidP="004B4711">
      <w:pPr>
        <w:tabs>
          <w:tab w:val="left" w:pos="284"/>
          <w:tab w:val="left" w:pos="3828"/>
        </w:tabs>
        <w:spacing w:after="0" w:line="240" w:lineRule="auto"/>
        <w:jc w:val="both"/>
        <w:rPr>
          <w:rFonts w:ascii="Times New Roman" w:eastAsia="Calibri" w:hAnsi="Times New Roman" w:cs="Times New Roman"/>
          <w:sz w:val="12"/>
          <w:szCs w:val="12"/>
        </w:rPr>
      </w:pP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4B4711">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b/>
          <w:sz w:val="12"/>
          <w:szCs w:val="12"/>
        </w:rPr>
        <w:t>РЕШИЛО</w:t>
      </w:r>
      <w:r w:rsidRPr="004B4711">
        <w:rPr>
          <w:rFonts w:ascii="Times New Roman" w:eastAsia="Calibri" w:hAnsi="Times New Roman" w:cs="Times New Roman"/>
          <w:sz w:val="12"/>
          <w:szCs w:val="12"/>
        </w:rPr>
        <w:t>:</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1. Ликвидировать Собрание представителей сельского поселения Светлодольск муниципального района Сергиевский Самарской области (далее – учреждение) как юридическое лицо в срок до 31 мая 2025 года.</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Светлодольск муниципального района Сергиевский Самарской области (далее – ликвидационная комиссия) в следующем составе: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председатель ликвидационной комиссии: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Надежда Алексеевна Анцинова - председатель Собрания представителей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члены ликвидационной комиссии: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Николай Вениаминович Андрюхин – глава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Галина Николаевна Маклакова – депутат Собрания представителей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Надежда Глебовна Ван – специалист администрации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Надежде Алексеевне Анциновой.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5. Ликвидационной комиссии: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Светлодольск муниципального района Сергиевский Самарской области.</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7. Опубликовать настоящее Решение в газете «Сергиевский вестник».</w:t>
      </w:r>
    </w:p>
    <w:p w:rsidR="004B4711" w:rsidRPr="004B4711" w:rsidRDefault="004B4711" w:rsidP="004B4711">
      <w:pPr>
        <w:tabs>
          <w:tab w:val="left" w:pos="284"/>
          <w:tab w:val="left" w:pos="3828"/>
        </w:tabs>
        <w:spacing w:after="0" w:line="240" w:lineRule="auto"/>
        <w:ind w:firstLine="284"/>
        <w:jc w:val="both"/>
        <w:rPr>
          <w:rFonts w:ascii="Times New Roman" w:eastAsia="Calibri" w:hAnsi="Times New Roman" w:cs="Times New Roman"/>
          <w:sz w:val="12"/>
          <w:szCs w:val="12"/>
        </w:rPr>
      </w:pPr>
      <w:r w:rsidRPr="004B4711">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4B4711" w:rsidRP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B4711">
        <w:rPr>
          <w:rFonts w:ascii="Times New Roman" w:eastAsia="Calibri" w:hAnsi="Times New Roman" w:cs="Times New Roman"/>
          <w:sz w:val="12"/>
          <w:szCs w:val="12"/>
        </w:rPr>
        <w:t>сельского поселения Светлодольск</w:t>
      </w:r>
    </w:p>
    <w:p w:rsid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B4711">
        <w:rPr>
          <w:rFonts w:ascii="Times New Roman" w:eastAsia="Calibri" w:hAnsi="Times New Roman" w:cs="Times New Roman"/>
          <w:sz w:val="12"/>
          <w:szCs w:val="12"/>
        </w:rPr>
        <w:t>Самарской области</w:t>
      </w:r>
    </w:p>
    <w:p w:rsid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Н.А.Анцинова</w:t>
      </w:r>
    </w:p>
    <w:p w:rsidR="004B4711" w:rsidRP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p>
    <w:p w:rsidR="004B4711" w:rsidRP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Глава сельского поселения Светлодольск</w:t>
      </w:r>
    </w:p>
    <w:p w:rsidR="004B471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B4711">
        <w:rPr>
          <w:rFonts w:ascii="Times New Roman" w:eastAsia="Calibri" w:hAnsi="Times New Roman" w:cs="Times New Roman"/>
          <w:sz w:val="12"/>
          <w:szCs w:val="12"/>
        </w:rPr>
        <w:t>Самарской области</w:t>
      </w:r>
    </w:p>
    <w:p w:rsidR="003519F1" w:rsidRDefault="004B4711" w:rsidP="004B4711">
      <w:pPr>
        <w:tabs>
          <w:tab w:val="left" w:pos="284"/>
          <w:tab w:val="left" w:pos="3828"/>
        </w:tabs>
        <w:spacing w:after="0" w:line="240" w:lineRule="auto"/>
        <w:jc w:val="right"/>
        <w:rPr>
          <w:rFonts w:ascii="Times New Roman" w:eastAsia="Calibri" w:hAnsi="Times New Roman" w:cs="Times New Roman"/>
          <w:sz w:val="12"/>
          <w:szCs w:val="12"/>
        </w:rPr>
      </w:pPr>
      <w:r w:rsidRPr="004B4711">
        <w:rPr>
          <w:rFonts w:ascii="Times New Roman" w:eastAsia="Calibri" w:hAnsi="Times New Roman" w:cs="Times New Roman"/>
          <w:sz w:val="12"/>
          <w:szCs w:val="12"/>
        </w:rPr>
        <w:t>Н.В.Андрюхин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0493B" w:rsidRPr="003A0036"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lastRenderedPageBreak/>
        <w:t>СОБРАНИЕ ПРЕДСТАВИТЕЛЕЙ</w:t>
      </w:r>
    </w:p>
    <w:p w:rsidR="00F0493B" w:rsidRPr="003A0036"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F0493B" w:rsidRPr="003A0036"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F0493B" w:rsidRPr="003A0036" w:rsidRDefault="00F0493B" w:rsidP="00F0493B">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F0493B" w:rsidRPr="003A0036" w:rsidRDefault="00F0493B" w:rsidP="00F0493B">
      <w:pPr>
        <w:tabs>
          <w:tab w:val="left" w:pos="284"/>
        </w:tabs>
        <w:spacing w:after="0" w:line="240" w:lineRule="auto"/>
        <w:jc w:val="center"/>
        <w:rPr>
          <w:rFonts w:ascii="Times New Roman" w:eastAsia="Calibri" w:hAnsi="Times New Roman" w:cs="Times New Roman"/>
          <w:sz w:val="12"/>
          <w:szCs w:val="12"/>
        </w:rPr>
      </w:pPr>
    </w:p>
    <w:p w:rsidR="00F0493B" w:rsidRPr="003A0036" w:rsidRDefault="00F0493B" w:rsidP="00F0493B">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РЕШЕНИЕ</w:t>
      </w:r>
    </w:p>
    <w:p w:rsidR="00F0493B" w:rsidRPr="003A0036" w:rsidRDefault="00F0493B" w:rsidP="00F049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3A0036">
        <w:rPr>
          <w:rFonts w:ascii="Times New Roman" w:eastAsia="Calibri" w:hAnsi="Times New Roman" w:cs="Times New Roman"/>
          <w:sz w:val="12"/>
          <w:szCs w:val="12"/>
        </w:rPr>
        <w:t xml:space="preserve">оября 2024г.                                                                                                                                                                                       </w:t>
      </w:r>
      <w:r>
        <w:rPr>
          <w:rFonts w:ascii="Times New Roman" w:eastAsia="Calibri" w:hAnsi="Times New Roman" w:cs="Times New Roman"/>
          <w:sz w:val="12"/>
          <w:szCs w:val="12"/>
        </w:rPr>
        <w:t xml:space="preserve">                             №20</w:t>
      </w:r>
    </w:p>
    <w:p w:rsidR="00F0493B"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r w:rsidRPr="00F0493B">
        <w:rPr>
          <w:rFonts w:ascii="Times New Roman" w:eastAsia="Calibri" w:hAnsi="Times New Roman" w:cs="Times New Roman"/>
          <w:b/>
          <w:sz w:val="12"/>
          <w:szCs w:val="12"/>
        </w:rPr>
        <w:t xml:space="preserve">О ликвидации Собрания представителей сельского поселения Елшанка </w:t>
      </w:r>
    </w:p>
    <w:p w:rsidR="00F0493B"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r w:rsidRPr="00F0493B">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F0493B" w:rsidRPr="00F0493B" w:rsidRDefault="00F0493B" w:rsidP="00F0493B">
      <w:pPr>
        <w:tabs>
          <w:tab w:val="left" w:pos="284"/>
          <w:tab w:val="left" w:pos="3828"/>
        </w:tabs>
        <w:spacing w:after="0" w:line="240" w:lineRule="auto"/>
        <w:jc w:val="center"/>
        <w:rPr>
          <w:rFonts w:ascii="Times New Roman" w:eastAsia="Calibri" w:hAnsi="Times New Roman" w:cs="Times New Roman"/>
          <w:b/>
          <w:sz w:val="12"/>
          <w:szCs w:val="12"/>
        </w:rPr>
      </w:pP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Елшанка муниципального района Сергиевский,</w:t>
      </w:r>
      <w:r>
        <w:rPr>
          <w:rFonts w:ascii="Times New Roman" w:eastAsia="Calibri" w:hAnsi="Times New Roman" w:cs="Times New Roman"/>
          <w:sz w:val="12"/>
          <w:szCs w:val="12"/>
        </w:rPr>
        <w:t xml:space="preserve"> </w:t>
      </w:r>
      <w:r w:rsidRPr="00F0493B">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b/>
          <w:sz w:val="12"/>
          <w:szCs w:val="12"/>
        </w:rPr>
      </w:pPr>
      <w:r w:rsidRPr="00F0493B">
        <w:rPr>
          <w:rFonts w:ascii="Times New Roman" w:eastAsia="Calibri" w:hAnsi="Times New Roman" w:cs="Times New Roman"/>
          <w:b/>
          <w:sz w:val="12"/>
          <w:szCs w:val="12"/>
        </w:rPr>
        <w:t>РЕШИЛО:</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1. Ликвидировать Собрание представителей сельского поселения Елшанка муниципального района Сергиевский Самарской области (далее – учреждение) как юридическое лицо в срок до  31 мая  2025 года.</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Елшанка муниципального района Сергиевский Самарской области (далее – ликвидационная комиссия) в следующем составе: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председатель ликвидационной комиссии: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Осипов Дмитрий Владимирович- председатель Собрания представителей сельского поселения Елшанка муниципального района Сергиевский Самарской области,</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 члены ликвидационной комиссии: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Барабанов Александр Владимирович – глава сельского поселения Елшанка  муниципального района Сергиевский Самарской области,</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Краснова Елена Михайловна – депутат Собрания представителей сельского поселения Елшанка муниципального района Сергиевский Самарской области,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Николаева Светлана Ивановна – ведущий специалист администрации  сельского поселения Елшанка муниципального района Сергиевский Самарской области.</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Осипову Дмитрию Владимировичу.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5. Ликвидационной комиссии: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Елшанка муниципального района Сергиевский Самарской области.</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7. Опубликовать настоящее Решение в газете «Сергиевский вестник». </w:t>
      </w:r>
    </w:p>
    <w:p w:rsidR="00F0493B" w:rsidRPr="00F0493B" w:rsidRDefault="00F0493B" w:rsidP="00F0493B">
      <w:pPr>
        <w:tabs>
          <w:tab w:val="left" w:pos="284"/>
          <w:tab w:val="left" w:pos="3828"/>
        </w:tabs>
        <w:spacing w:after="0" w:line="240" w:lineRule="auto"/>
        <w:ind w:firstLine="284"/>
        <w:jc w:val="both"/>
        <w:rPr>
          <w:rFonts w:ascii="Times New Roman" w:eastAsia="Calibri" w:hAnsi="Times New Roman" w:cs="Times New Roman"/>
          <w:sz w:val="12"/>
          <w:szCs w:val="12"/>
        </w:rPr>
      </w:pPr>
      <w:r w:rsidRPr="00F0493B">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F0493B" w:rsidRP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0493B">
        <w:rPr>
          <w:rFonts w:ascii="Times New Roman" w:eastAsia="Calibri" w:hAnsi="Times New Roman" w:cs="Times New Roman"/>
          <w:sz w:val="12"/>
          <w:szCs w:val="12"/>
        </w:rPr>
        <w:t>сельского поселения Елшанка</w:t>
      </w:r>
    </w:p>
    <w:p w:rsid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0493B">
        <w:rPr>
          <w:rFonts w:ascii="Times New Roman" w:eastAsia="Calibri" w:hAnsi="Times New Roman" w:cs="Times New Roman"/>
          <w:sz w:val="12"/>
          <w:szCs w:val="12"/>
        </w:rPr>
        <w:t>Самарской области</w:t>
      </w:r>
    </w:p>
    <w:p w:rsidR="00F0493B" w:rsidRP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Осипов Д.В.</w:t>
      </w:r>
    </w:p>
    <w:p w:rsidR="00F0493B" w:rsidRP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p>
    <w:p w:rsidR="00F0493B" w:rsidRP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Глава сельского поселения Елшанка</w:t>
      </w:r>
    </w:p>
    <w:p w:rsidR="00F0493B"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0493B">
        <w:rPr>
          <w:rFonts w:ascii="Times New Roman" w:eastAsia="Calibri" w:hAnsi="Times New Roman" w:cs="Times New Roman"/>
          <w:sz w:val="12"/>
          <w:szCs w:val="12"/>
        </w:rPr>
        <w:t>Самарской области</w:t>
      </w:r>
    </w:p>
    <w:p w:rsidR="003519F1" w:rsidRDefault="00F0493B" w:rsidP="00F0493B">
      <w:pPr>
        <w:tabs>
          <w:tab w:val="left" w:pos="284"/>
          <w:tab w:val="left" w:pos="3828"/>
        </w:tabs>
        <w:spacing w:after="0" w:line="240" w:lineRule="auto"/>
        <w:jc w:val="right"/>
        <w:rPr>
          <w:rFonts w:ascii="Times New Roman" w:eastAsia="Calibri" w:hAnsi="Times New Roman" w:cs="Times New Roman"/>
          <w:sz w:val="12"/>
          <w:szCs w:val="12"/>
        </w:rPr>
      </w:pPr>
      <w:r w:rsidRPr="00F0493B">
        <w:rPr>
          <w:rFonts w:ascii="Times New Roman" w:eastAsia="Calibri" w:hAnsi="Times New Roman" w:cs="Times New Roman"/>
          <w:sz w:val="12"/>
          <w:szCs w:val="12"/>
        </w:rPr>
        <w:t>Барабанов А.В.</w:t>
      </w: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960E48" w:rsidRPr="003A0036"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СОБРАНИЕ ПРЕДСТАВИТЕЛЕЙ</w:t>
      </w:r>
    </w:p>
    <w:p w:rsidR="00960E48" w:rsidRPr="003A0036"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60E48" w:rsidRPr="003A0036"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960E48" w:rsidRPr="003A0036" w:rsidRDefault="00960E48" w:rsidP="00960E48">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960E48" w:rsidRPr="003A0036" w:rsidRDefault="00960E48" w:rsidP="00960E48">
      <w:pPr>
        <w:tabs>
          <w:tab w:val="left" w:pos="284"/>
        </w:tabs>
        <w:spacing w:after="0" w:line="240" w:lineRule="auto"/>
        <w:jc w:val="center"/>
        <w:rPr>
          <w:rFonts w:ascii="Times New Roman" w:eastAsia="Calibri" w:hAnsi="Times New Roman" w:cs="Times New Roman"/>
          <w:sz w:val="12"/>
          <w:szCs w:val="12"/>
        </w:rPr>
      </w:pPr>
    </w:p>
    <w:p w:rsidR="00960E48" w:rsidRPr="003A0036" w:rsidRDefault="00960E48" w:rsidP="00960E48">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РЕШЕНИЕ</w:t>
      </w:r>
    </w:p>
    <w:p w:rsidR="00960E48" w:rsidRPr="003A0036" w:rsidRDefault="00960E48" w:rsidP="00960E4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3A0036">
        <w:rPr>
          <w:rFonts w:ascii="Times New Roman" w:eastAsia="Calibri" w:hAnsi="Times New Roman" w:cs="Times New Roman"/>
          <w:sz w:val="12"/>
          <w:szCs w:val="12"/>
        </w:rPr>
        <w:t xml:space="preserve">оября 2024г.                                                                                                                                                                                       </w:t>
      </w:r>
      <w:r>
        <w:rPr>
          <w:rFonts w:ascii="Times New Roman" w:eastAsia="Calibri" w:hAnsi="Times New Roman" w:cs="Times New Roman"/>
          <w:sz w:val="12"/>
          <w:szCs w:val="12"/>
        </w:rPr>
        <w:t xml:space="preserve">                             №24</w:t>
      </w:r>
    </w:p>
    <w:p w:rsidR="00960E48"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960E48">
        <w:rPr>
          <w:rFonts w:ascii="Times New Roman" w:eastAsia="Calibri" w:hAnsi="Times New Roman" w:cs="Times New Roman"/>
          <w:b/>
          <w:sz w:val="12"/>
          <w:szCs w:val="12"/>
        </w:rPr>
        <w:t>О ликвидации Собрания представителей сельского поселения Верхняя Орлянка</w:t>
      </w:r>
    </w:p>
    <w:p w:rsidR="00960E48"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960E48">
        <w:rPr>
          <w:rFonts w:ascii="Times New Roman" w:eastAsia="Calibri" w:hAnsi="Times New Roman" w:cs="Times New Roman"/>
          <w:b/>
          <w:sz w:val="12"/>
          <w:szCs w:val="12"/>
        </w:rPr>
        <w:t xml:space="preserve"> муниципального района Сергиевский Самарской области как юридического лица</w:t>
      </w:r>
    </w:p>
    <w:p w:rsidR="00960E48" w:rsidRPr="00960E48"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Верхняя Орлянка муниципального района Сергиевский,</w:t>
      </w:r>
      <w:r>
        <w:rPr>
          <w:rFonts w:ascii="Times New Roman" w:eastAsia="Calibri" w:hAnsi="Times New Roman" w:cs="Times New Roman"/>
          <w:sz w:val="12"/>
          <w:szCs w:val="12"/>
        </w:rPr>
        <w:t xml:space="preserve"> </w:t>
      </w:r>
      <w:r w:rsidRPr="00960E48">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b/>
          <w:sz w:val="12"/>
          <w:szCs w:val="12"/>
        </w:rPr>
        <w:t>РЕШИЛО</w:t>
      </w:r>
      <w:r w:rsidRPr="00960E48">
        <w:rPr>
          <w:rFonts w:ascii="Times New Roman" w:eastAsia="Calibri" w:hAnsi="Times New Roman" w:cs="Times New Roman"/>
          <w:sz w:val="12"/>
          <w:szCs w:val="12"/>
        </w:rPr>
        <w:t>:</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1. Ликвидировать Собрание представителей сельского поселения Верхняя Орлянка муниципального района Сергиевский Самарской области (далее – учреждение) как юридическое лицо в срок до  31.05. 2025 года.</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lastRenderedPageBreak/>
        <w:t xml:space="preserve">3. Назначить ликвидационную комиссию по ликвидации Собрания представителей сельского поселения Верхняя Орлянка муниципального района Сергиевский Самарской области (далее – ликвидационная комиссия) в следующем составе: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председатель ликвидационной комиссии: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Митяева А.А. - председатель Собрания представителей сельского поселения Верхняя Орлянка муниципального района Сергиевский Самарской области,</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 члены ликвидационной комиссии: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Исмагилов Р.Р. – глава сельского поселения Верхняя Орлянка муниципального района Сергиевский Самарской области,</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Богатырева Е.Б. – депутат Собрания представителей сельского поселения Верхняя Орлянка  муниципального района Сергиевский Самарской области,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Завьялова О.А. – специалист администрации  сельского поселения Верхняя Орлянка  муниципального района Сергиевский Самарской области.</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Митяевой А.А..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5. Ликвидационной комиссии: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Верхняя Орлянка муниципального района Сергиевский Самарской области.</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7. Опубликовать настоящее Решение в газете «Сергиевский вестник». </w:t>
      </w:r>
    </w:p>
    <w:p w:rsidR="00960E48" w:rsidRPr="00960E48" w:rsidRDefault="00960E48" w:rsidP="00960E48">
      <w:pPr>
        <w:tabs>
          <w:tab w:val="left" w:pos="284"/>
          <w:tab w:val="left" w:pos="3828"/>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60E48">
        <w:rPr>
          <w:rFonts w:ascii="Times New Roman" w:eastAsia="Calibri" w:hAnsi="Times New Roman" w:cs="Times New Roman"/>
          <w:sz w:val="12"/>
          <w:szCs w:val="12"/>
        </w:rPr>
        <w:t>сельского поселения Верхняя Орлянка</w:t>
      </w:r>
    </w:p>
    <w:p w:rsid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60E48">
        <w:rPr>
          <w:rFonts w:ascii="Times New Roman" w:eastAsia="Calibri" w:hAnsi="Times New Roman" w:cs="Times New Roman"/>
          <w:sz w:val="12"/>
          <w:szCs w:val="12"/>
        </w:rPr>
        <w:t>Самарской области</w:t>
      </w: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Митяева А.А.</w:t>
      </w:r>
    </w:p>
    <w:p w:rsidR="00960E48" w:rsidRPr="00960E48" w:rsidRDefault="00960E48" w:rsidP="00960E48">
      <w:pPr>
        <w:tabs>
          <w:tab w:val="left" w:pos="284"/>
          <w:tab w:val="left" w:pos="3828"/>
        </w:tabs>
        <w:spacing w:after="0" w:line="240" w:lineRule="auto"/>
        <w:jc w:val="both"/>
        <w:rPr>
          <w:rFonts w:ascii="Times New Roman" w:eastAsia="Calibri" w:hAnsi="Times New Roman" w:cs="Times New Roman"/>
          <w:sz w:val="12"/>
          <w:szCs w:val="12"/>
        </w:rPr>
      </w:pP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Глава сельского поселения Верхняя Орлянка</w:t>
      </w:r>
    </w:p>
    <w:p w:rsid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60E48">
        <w:rPr>
          <w:rFonts w:ascii="Times New Roman" w:eastAsia="Calibri" w:hAnsi="Times New Roman" w:cs="Times New Roman"/>
          <w:sz w:val="12"/>
          <w:szCs w:val="12"/>
        </w:rPr>
        <w:t>Самарской области</w:t>
      </w:r>
    </w:p>
    <w:p w:rsidR="004B4711"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Исмагилов Р.Р.</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960E48" w:rsidRPr="003A0036" w:rsidRDefault="00960E48" w:rsidP="00960E48">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АДМИНИСТРАЦИЯ</w:t>
      </w:r>
    </w:p>
    <w:p w:rsidR="00960E48" w:rsidRPr="003A0036" w:rsidRDefault="00960E48" w:rsidP="00960E48">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960E48" w:rsidRPr="003A0036" w:rsidRDefault="00960E48" w:rsidP="00960E48">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960E48" w:rsidRPr="003A0036" w:rsidRDefault="00960E48" w:rsidP="00960E48">
      <w:pPr>
        <w:tabs>
          <w:tab w:val="left" w:pos="284"/>
        </w:tabs>
        <w:spacing w:after="0" w:line="240" w:lineRule="auto"/>
        <w:jc w:val="center"/>
        <w:rPr>
          <w:rFonts w:ascii="Times New Roman" w:eastAsia="Calibri" w:hAnsi="Times New Roman" w:cs="Times New Roman"/>
          <w:sz w:val="12"/>
          <w:szCs w:val="12"/>
        </w:rPr>
      </w:pPr>
    </w:p>
    <w:p w:rsidR="00960E48" w:rsidRPr="003A0036" w:rsidRDefault="00960E48" w:rsidP="00960E48">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ПОСТАНОВЛЕНИЕ</w:t>
      </w:r>
    </w:p>
    <w:p w:rsidR="00960E48" w:rsidRPr="003A0036" w:rsidRDefault="00960E48" w:rsidP="00960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№1178</w:t>
      </w:r>
    </w:p>
    <w:p w:rsidR="00960E48" w:rsidRDefault="00960E48" w:rsidP="00960E48">
      <w:pPr>
        <w:tabs>
          <w:tab w:val="left" w:pos="284"/>
        </w:tabs>
        <w:spacing w:after="0" w:line="240" w:lineRule="auto"/>
        <w:jc w:val="center"/>
        <w:rPr>
          <w:rFonts w:ascii="Times New Roman" w:eastAsia="Calibri" w:hAnsi="Times New Roman" w:cs="Times New Roman"/>
          <w:b/>
          <w:sz w:val="12"/>
          <w:szCs w:val="12"/>
        </w:rPr>
      </w:pPr>
      <w:r w:rsidRPr="00960E48">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960E48" w:rsidRDefault="00960E48" w:rsidP="00960E48">
      <w:pPr>
        <w:tabs>
          <w:tab w:val="left" w:pos="284"/>
        </w:tabs>
        <w:spacing w:after="0" w:line="240" w:lineRule="auto"/>
        <w:jc w:val="center"/>
        <w:rPr>
          <w:rFonts w:ascii="Times New Roman" w:eastAsia="Calibri" w:hAnsi="Times New Roman" w:cs="Times New Roman"/>
          <w:b/>
          <w:sz w:val="12"/>
          <w:szCs w:val="12"/>
        </w:rPr>
      </w:pPr>
      <w:r w:rsidRPr="00960E48">
        <w:rPr>
          <w:rFonts w:ascii="Times New Roman" w:eastAsia="Calibri" w:hAnsi="Times New Roman" w:cs="Times New Roman"/>
          <w:b/>
          <w:sz w:val="12"/>
          <w:szCs w:val="12"/>
        </w:rPr>
        <w:t xml:space="preserve"> №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w:t>
      </w:r>
    </w:p>
    <w:p w:rsidR="00960E48" w:rsidRDefault="00960E48" w:rsidP="00960E48">
      <w:pPr>
        <w:tabs>
          <w:tab w:val="left" w:pos="284"/>
        </w:tabs>
        <w:spacing w:after="0" w:line="240" w:lineRule="auto"/>
        <w:jc w:val="center"/>
        <w:rPr>
          <w:rFonts w:ascii="Times New Roman" w:eastAsia="Calibri" w:hAnsi="Times New Roman" w:cs="Times New Roman"/>
          <w:b/>
          <w:sz w:val="12"/>
          <w:szCs w:val="12"/>
        </w:rPr>
      </w:pPr>
      <w:r w:rsidRPr="00960E48">
        <w:rPr>
          <w:rFonts w:ascii="Times New Roman" w:eastAsia="Calibri" w:hAnsi="Times New Roman" w:cs="Times New Roman"/>
          <w:b/>
          <w:sz w:val="12"/>
          <w:szCs w:val="12"/>
        </w:rPr>
        <w:t xml:space="preserve"> от 31.03.2021 № 151 «О типовых формах документов, используемых контрольным (надзорным) органом»</w:t>
      </w:r>
    </w:p>
    <w:p w:rsidR="00960E48" w:rsidRPr="00960E48" w:rsidRDefault="00960E48" w:rsidP="00960E48">
      <w:pPr>
        <w:tabs>
          <w:tab w:val="left" w:pos="284"/>
        </w:tabs>
        <w:spacing w:after="0" w:line="240" w:lineRule="auto"/>
        <w:jc w:val="center"/>
        <w:rPr>
          <w:rFonts w:ascii="Times New Roman" w:eastAsia="Calibri" w:hAnsi="Times New Roman" w:cs="Times New Roman"/>
          <w:b/>
          <w:sz w:val="12"/>
          <w:szCs w:val="12"/>
        </w:rPr>
      </w:pP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В соответствии с частью 3 статьи 21 Федерального закона от 31.07.2020г. № 248-ФЗ «О государственном контроле (надзоре) и муниципальном контроле в Российской Федерации», Уставом муниципального района Сергиевский Самарской области, администрация муниципального района Сергиевский</w:t>
      </w: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b/>
          <w:sz w:val="12"/>
          <w:szCs w:val="12"/>
        </w:rPr>
      </w:pPr>
      <w:r w:rsidRPr="00960E48">
        <w:rPr>
          <w:rFonts w:ascii="Times New Roman" w:eastAsia="Calibri" w:hAnsi="Times New Roman" w:cs="Times New Roman"/>
          <w:b/>
          <w:sz w:val="12"/>
          <w:szCs w:val="12"/>
        </w:rPr>
        <w:t xml:space="preserve">ПОСТАНОВЛЯЕТ: </w:t>
      </w: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1. Внести в постановление администрации муниципального района Сергиевский №905 от 17.09.2021г. «Об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изменения следующего содержания:</w:t>
      </w: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1.1. Дополнить Приложением № 14 в соответствии с Приложением к настоящему постановлению.</w:t>
      </w: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960E48" w:rsidRP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60E48" w:rsidRDefault="00960E48" w:rsidP="00960E48">
      <w:pPr>
        <w:tabs>
          <w:tab w:val="left" w:pos="284"/>
        </w:tabs>
        <w:spacing w:after="0" w:line="240" w:lineRule="auto"/>
        <w:ind w:firstLine="284"/>
        <w:jc w:val="both"/>
        <w:rPr>
          <w:rFonts w:ascii="Times New Roman" w:eastAsia="Calibri" w:hAnsi="Times New Roman" w:cs="Times New Roman"/>
          <w:sz w:val="12"/>
          <w:szCs w:val="12"/>
        </w:rPr>
      </w:pPr>
      <w:r w:rsidRPr="00960E48">
        <w:rPr>
          <w:rFonts w:ascii="Times New Roman" w:eastAsia="Calibri" w:hAnsi="Times New Roman" w:cs="Times New Roman"/>
          <w:sz w:val="12"/>
          <w:szCs w:val="12"/>
        </w:rPr>
        <w:t>4. Контроль за выполнением настоящего постановления возложить на Андреева А.А.</w:t>
      </w:r>
    </w:p>
    <w:p w:rsidR="00960E48" w:rsidRPr="003A0036" w:rsidRDefault="00960E48" w:rsidP="00960E48">
      <w:pPr>
        <w:tabs>
          <w:tab w:val="left" w:pos="284"/>
        </w:tabs>
        <w:spacing w:after="0" w:line="240" w:lineRule="auto"/>
        <w:jc w:val="right"/>
        <w:rPr>
          <w:rFonts w:ascii="Times New Roman" w:eastAsia="Calibri" w:hAnsi="Times New Roman" w:cs="Times New Roman"/>
          <w:sz w:val="12"/>
          <w:szCs w:val="12"/>
        </w:rPr>
      </w:pPr>
      <w:r w:rsidRPr="003A0036">
        <w:rPr>
          <w:rFonts w:ascii="Times New Roman" w:eastAsia="Calibri" w:hAnsi="Times New Roman" w:cs="Times New Roman"/>
          <w:sz w:val="12"/>
          <w:szCs w:val="12"/>
        </w:rPr>
        <w:t>Глава муниципального района Сергиевский</w:t>
      </w:r>
    </w:p>
    <w:p w:rsidR="00960E48" w:rsidRPr="003A0036" w:rsidRDefault="00960E48" w:rsidP="00960E48">
      <w:pPr>
        <w:tabs>
          <w:tab w:val="left" w:pos="284"/>
        </w:tabs>
        <w:spacing w:after="0" w:line="240" w:lineRule="auto"/>
        <w:jc w:val="right"/>
        <w:rPr>
          <w:rFonts w:ascii="Times New Roman" w:eastAsia="Calibri" w:hAnsi="Times New Roman" w:cs="Times New Roman"/>
          <w:sz w:val="12"/>
          <w:szCs w:val="12"/>
        </w:rPr>
      </w:pPr>
      <w:r w:rsidRPr="003A0036">
        <w:rPr>
          <w:rFonts w:ascii="Times New Roman" w:eastAsia="Calibri" w:hAnsi="Times New Roman" w:cs="Times New Roman"/>
          <w:sz w:val="12"/>
          <w:szCs w:val="12"/>
        </w:rPr>
        <w:t>А. И. Екамасов</w:t>
      </w:r>
    </w:p>
    <w:p w:rsidR="00960E48" w:rsidRPr="003A0036" w:rsidRDefault="00960E48" w:rsidP="00960E48">
      <w:pPr>
        <w:tabs>
          <w:tab w:val="left" w:pos="284"/>
        </w:tabs>
        <w:spacing w:after="0" w:line="240" w:lineRule="auto"/>
        <w:jc w:val="both"/>
        <w:rPr>
          <w:rFonts w:ascii="Times New Roman" w:eastAsia="Calibri" w:hAnsi="Times New Roman" w:cs="Times New Roman"/>
          <w:sz w:val="12"/>
          <w:szCs w:val="12"/>
        </w:rPr>
      </w:pPr>
    </w:p>
    <w:p w:rsidR="00960E48" w:rsidRPr="003A0036" w:rsidRDefault="00960E48" w:rsidP="00960E48">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Приложение</w:t>
      </w:r>
      <w:r w:rsidR="000479D3">
        <w:rPr>
          <w:rFonts w:ascii="Times New Roman" w:eastAsia="Calibri" w:hAnsi="Times New Roman" w:cs="Times New Roman"/>
          <w:i/>
          <w:sz w:val="12"/>
          <w:szCs w:val="12"/>
        </w:rPr>
        <w:t xml:space="preserve"> №1</w:t>
      </w:r>
    </w:p>
    <w:p w:rsidR="00960E48" w:rsidRPr="003A0036" w:rsidRDefault="00960E48" w:rsidP="00960E48">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к постановлению администрации</w:t>
      </w:r>
    </w:p>
    <w:p w:rsidR="00960E48" w:rsidRPr="003A0036" w:rsidRDefault="00960E48" w:rsidP="00960E48">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муниципального района Сергиевский Самарской области</w:t>
      </w:r>
    </w:p>
    <w:p w:rsidR="00960E48" w:rsidRPr="003A0036" w:rsidRDefault="00960E48" w:rsidP="00960E48">
      <w:pPr>
        <w:tabs>
          <w:tab w:val="left" w:pos="284"/>
        </w:tabs>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№11</w:t>
      </w:r>
      <w:r>
        <w:rPr>
          <w:rFonts w:ascii="Times New Roman" w:eastAsia="Calibri" w:hAnsi="Times New Roman" w:cs="Times New Roman"/>
          <w:i/>
          <w:sz w:val="12"/>
          <w:szCs w:val="12"/>
        </w:rPr>
        <w:t>78</w:t>
      </w:r>
      <w:r w:rsidRPr="003A00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3A0036">
        <w:rPr>
          <w:rFonts w:ascii="Times New Roman" w:eastAsia="Calibri" w:hAnsi="Times New Roman" w:cs="Times New Roman"/>
          <w:i/>
          <w:sz w:val="12"/>
          <w:szCs w:val="12"/>
        </w:rPr>
        <w:t>” ноября 2024 г.</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Приложение № 14</w:t>
      </w:r>
    </w:p>
    <w:p w:rsid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 xml:space="preserve">к постановлению администрации </w:t>
      </w: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муниципального района Сергиевский</w:t>
      </w:r>
    </w:p>
    <w:p w:rsidR="00960E48" w:rsidRPr="00960E48" w:rsidRDefault="00960E48" w:rsidP="00960E48">
      <w:pPr>
        <w:tabs>
          <w:tab w:val="left" w:pos="284"/>
          <w:tab w:val="left" w:pos="3828"/>
        </w:tabs>
        <w:spacing w:after="0" w:line="240" w:lineRule="auto"/>
        <w:jc w:val="right"/>
        <w:rPr>
          <w:rFonts w:ascii="Times New Roman" w:eastAsia="Calibri" w:hAnsi="Times New Roman" w:cs="Times New Roman"/>
          <w:sz w:val="12"/>
          <w:szCs w:val="12"/>
        </w:rPr>
      </w:pPr>
      <w:r w:rsidRPr="00960E48">
        <w:rPr>
          <w:rFonts w:ascii="Times New Roman" w:eastAsia="Calibri" w:hAnsi="Times New Roman" w:cs="Times New Roman"/>
          <w:sz w:val="12"/>
          <w:szCs w:val="12"/>
        </w:rPr>
        <w:t>№905 от 17.09.2021г.</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bookmarkStart w:id="1" w:name="Par44"/>
      <w:bookmarkEnd w:id="1"/>
      <w:r w:rsidRPr="002D0212">
        <w:rPr>
          <w:rFonts w:ascii="Times New Roman" w:eastAsia="Calibri" w:hAnsi="Times New Roman" w:cs="Times New Roman"/>
          <w:sz w:val="12"/>
          <w:szCs w:val="12"/>
        </w:rPr>
        <w:t>(Типовая форма Акта о невозможности проведения контрольного мероприятия)</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(наименование органа муниципального контроля)</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 КНМ согласно ЕРКНМ, при наличии)</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ссылка на карточку мероприятия в едином реестре контрольных (надзорных) мероприятий (при наличии):</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p w:rsid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(указывается наименование контрольного (надзорного) органа и при необходимости его территориального органа)</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"__" _____ 2024 г., __ час. __ мин. N 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(дата, время составления акта и номер)</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2"/>
          <w:szCs w:val="12"/>
        </w:rPr>
      </w:pPr>
      <w:r w:rsidRPr="002D0212">
        <w:rPr>
          <w:rFonts w:ascii="Times New Roman" w:eastAsia="Calibri" w:hAnsi="Times New Roman" w:cs="Times New Roman"/>
          <w:sz w:val="12"/>
          <w:szCs w:val="12"/>
        </w:rPr>
        <w:t>(место составления акта)</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rPr>
          <w:rFonts w:ascii="Times New Roman" w:eastAsia="Calibri" w:hAnsi="Times New Roman" w:cs="Times New Roman"/>
          <w:b/>
          <w:sz w:val="12"/>
          <w:szCs w:val="12"/>
          <w:u w:val="single"/>
        </w:rPr>
      </w:pPr>
      <w:r>
        <w:rPr>
          <w:rFonts w:ascii="Times New Roman" w:eastAsia="Calibri" w:hAnsi="Times New Roman" w:cs="Times New Roman"/>
          <w:b/>
          <w:sz w:val="12"/>
          <w:szCs w:val="12"/>
          <w:u w:val="single"/>
        </w:rPr>
        <w:t>____________________________________</w:t>
      </w:r>
      <w:r w:rsidRPr="002D0212">
        <w:rPr>
          <w:rFonts w:ascii="Times New Roman" w:eastAsia="Calibri" w:hAnsi="Times New Roman" w:cs="Times New Roman"/>
          <w:b/>
          <w:sz w:val="12"/>
          <w:szCs w:val="12"/>
          <w:u w:val="single"/>
        </w:rPr>
        <w:t>Акт о невозможности проведения контрольного мероприятия</w:t>
      </w:r>
      <w:r>
        <w:rPr>
          <w:rFonts w:ascii="Times New Roman" w:eastAsia="Calibri" w:hAnsi="Times New Roman" w:cs="Times New Roman"/>
          <w:b/>
          <w:sz w:val="12"/>
          <w:szCs w:val="12"/>
          <w:u w:val="single"/>
        </w:rPr>
        <w:t>________________________________</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1. Вид и основание контрольного мероприятия:____________________________________________________________________________________</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2. Контрольное мероприятие проведено в рамках:__________________________________________________________________________________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 вид контрольного мероприятия)</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3. Уполномоченные должностные лица на проведение контрольного мероприятия:______________________________________________________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4. К проведению контрольного мероприятия были привлечены:______________________________________________________________________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u w:val="single"/>
        </w:rPr>
        <w:t>5. Контрольное мероприятие проведено в отношении</w:t>
      </w:r>
      <w:r w:rsidRPr="002D0212">
        <w:rPr>
          <w:rFonts w:ascii="Times New Roman" w:eastAsia="Calibri" w:hAnsi="Times New Roman" w:cs="Times New Roman"/>
          <w:sz w:val="12"/>
          <w:szCs w:val="12"/>
        </w:rPr>
        <w:t>:</w:t>
      </w:r>
      <w:r>
        <w:rPr>
          <w:rFonts w:ascii="Times New Roman" w:eastAsia="Calibri" w:hAnsi="Times New Roman" w:cs="Times New Roman"/>
          <w:sz w:val="12"/>
          <w:szCs w:val="12"/>
        </w:rPr>
        <w:t>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(указывается объект контроля, в отношении которого проведено контрольное мероприятие)</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6. Контрольное мероприятие было проведено по адресу:____________________________________________________________________________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контрольное мероприятие)</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u w:val="single"/>
        </w:rPr>
      </w:pPr>
      <w:r w:rsidRPr="002D0212">
        <w:rPr>
          <w:rFonts w:ascii="Times New Roman" w:eastAsia="Calibri" w:hAnsi="Times New Roman" w:cs="Times New Roman"/>
          <w:sz w:val="12"/>
          <w:szCs w:val="12"/>
          <w:u w:val="single"/>
        </w:rPr>
        <w:t>7. Контролируемое лицо: 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8. Контрольное мероприятие проведено в следующие сроки:</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с "__" ______ ___ г., __час. __мин.</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по "__"______ __ г., __час. __мин.</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center"/>
        <w:rPr>
          <w:rFonts w:ascii="Times New Roman" w:eastAsia="Calibri" w:hAnsi="Times New Roman" w:cs="Times New Roman"/>
          <w:sz w:val="10"/>
          <w:szCs w:val="10"/>
        </w:rPr>
      </w:pPr>
      <w:r w:rsidRPr="002D0212">
        <w:rPr>
          <w:rFonts w:ascii="Times New Roman" w:eastAsia="Calibri" w:hAnsi="Times New Roman" w:cs="Times New Roman"/>
          <w:sz w:val="10"/>
          <w:szCs w:val="10"/>
        </w:rPr>
        <w:t>(указываются дата и время фактического начала контрольного мероприятия, а также дата и время фактического окончания мероприятия, при необходимости указывается часовой пояс)</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9. Причины невозможности проведения контрольного мероприятия и пояснения при необходимости: отсутствие контролируемого лица.</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 xml:space="preserve">10. К настоящему акту прилагаются: </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p>
    <w:p w:rsid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w:t>
      </w:r>
    </w:p>
    <w:p w:rsid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 xml:space="preserve">(должность, фамилия, инициалы инспектора (руководителя </w:t>
      </w:r>
    </w:p>
    <w:p w:rsidR="002D0212" w:rsidRPr="002D0212" w:rsidRDefault="002D0212" w:rsidP="002D0212">
      <w:pPr>
        <w:tabs>
          <w:tab w:val="left" w:pos="284"/>
          <w:tab w:val="left" w:pos="3828"/>
        </w:tabs>
        <w:spacing w:after="0" w:line="240" w:lineRule="auto"/>
        <w:jc w:val="both"/>
        <w:rPr>
          <w:rFonts w:ascii="Times New Roman" w:eastAsia="Calibri" w:hAnsi="Times New Roman" w:cs="Times New Roman"/>
          <w:sz w:val="12"/>
          <w:szCs w:val="12"/>
        </w:rPr>
      </w:pPr>
      <w:r w:rsidRPr="002D0212">
        <w:rPr>
          <w:rFonts w:ascii="Times New Roman" w:eastAsia="Calibri" w:hAnsi="Times New Roman" w:cs="Times New Roman"/>
          <w:sz w:val="12"/>
          <w:szCs w:val="12"/>
        </w:rPr>
        <w:t>группы инспекторов), проводившего контрольное мероприятие)</w:t>
      </w:r>
      <w:r>
        <w:rPr>
          <w:rFonts w:ascii="Times New Roman" w:eastAsia="Calibri" w:hAnsi="Times New Roman" w:cs="Times New Roman"/>
          <w:sz w:val="12"/>
          <w:szCs w:val="12"/>
        </w:rPr>
        <w:t xml:space="preserve">                    _______________________________________________________</w:t>
      </w:r>
    </w:p>
    <w:p w:rsidR="002D0212" w:rsidRDefault="002D0212" w:rsidP="002D0212">
      <w:pPr>
        <w:tabs>
          <w:tab w:val="left" w:pos="284"/>
          <w:tab w:val="left" w:pos="3828"/>
        </w:tabs>
        <w:spacing w:after="0" w:line="240" w:lineRule="auto"/>
        <w:jc w:val="right"/>
        <w:rPr>
          <w:rFonts w:ascii="Times New Roman" w:eastAsia="Calibri" w:hAnsi="Times New Roman" w:cs="Times New Roman"/>
          <w:sz w:val="12"/>
          <w:szCs w:val="12"/>
        </w:rPr>
      </w:pPr>
      <w:r w:rsidRPr="002D0212">
        <w:rPr>
          <w:rFonts w:ascii="Times New Roman" w:eastAsia="Calibri" w:hAnsi="Times New Roman" w:cs="Times New Roman"/>
          <w:sz w:val="12"/>
          <w:szCs w:val="12"/>
        </w:rPr>
        <w:t>(должность, фамилия, инициалы инспектора (руководителя</w:t>
      </w:r>
    </w:p>
    <w:p w:rsidR="002D0212" w:rsidRDefault="002D0212" w:rsidP="002D0212">
      <w:pPr>
        <w:tabs>
          <w:tab w:val="left" w:pos="284"/>
          <w:tab w:val="left" w:pos="3828"/>
        </w:tabs>
        <w:spacing w:after="0" w:line="240" w:lineRule="auto"/>
        <w:jc w:val="right"/>
        <w:rPr>
          <w:rFonts w:ascii="Times New Roman" w:eastAsia="Calibri" w:hAnsi="Times New Roman" w:cs="Times New Roman"/>
          <w:sz w:val="12"/>
          <w:szCs w:val="12"/>
        </w:rPr>
      </w:pPr>
      <w:r w:rsidRPr="002D0212">
        <w:rPr>
          <w:rFonts w:ascii="Times New Roman" w:eastAsia="Calibri" w:hAnsi="Times New Roman" w:cs="Times New Roman"/>
          <w:sz w:val="12"/>
          <w:szCs w:val="12"/>
        </w:rPr>
        <w:t xml:space="preserve"> группы инспекторов), подготовившего данный акт, </w:t>
      </w:r>
    </w:p>
    <w:p w:rsidR="004B4711" w:rsidRDefault="002D0212" w:rsidP="002D0212">
      <w:pPr>
        <w:tabs>
          <w:tab w:val="left" w:pos="284"/>
          <w:tab w:val="left" w:pos="3828"/>
        </w:tabs>
        <w:spacing w:after="0" w:line="240" w:lineRule="auto"/>
        <w:jc w:val="right"/>
        <w:rPr>
          <w:rFonts w:ascii="Times New Roman" w:eastAsia="Calibri" w:hAnsi="Times New Roman" w:cs="Times New Roman"/>
          <w:sz w:val="12"/>
          <w:szCs w:val="12"/>
        </w:rPr>
      </w:pPr>
      <w:r w:rsidRPr="002D0212">
        <w:rPr>
          <w:rFonts w:ascii="Times New Roman" w:eastAsia="Calibri" w:hAnsi="Times New Roman" w:cs="Times New Roman"/>
          <w:sz w:val="12"/>
          <w:szCs w:val="12"/>
        </w:rPr>
        <w:t>при наличии номер телефона и адрес электронной почты)</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0479D3" w:rsidRPr="003A0036"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АДМИНИСТРАЦИЯ</w:t>
      </w:r>
    </w:p>
    <w:p w:rsidR="000479D3" w:rsidRPr="003A0036" w:rsidRDefault="000479D3" w:rsidP="000479D3">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0479D3" w:rsidRPr="003A0036" w:rsidRDefault="000479D3" w:rsidP="000479D3">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0479D3" w:rsidRPr="003A0036" w:rsidRDefault="000479D3" w:rsidP="000479D3">
      <w:pPr>
        <w:tabs>
          <w:tab w:val="left" w:pos="284"/>
        </w:tabs>
        <w:spacing w:after="0" w:line="240" w:lineRule="auto"/>
        <w:jc w:val="center"/>
        <w:rPr>
          <w:rFonts w:ascii="Times New Roman" w:eastAsia="Calibri" w:hAnsi="Times New Roman" w:cs="Times New Roman"/>
          <w:sz w:val="12"/>
          <w:szCs w:val="12"/>
        </w:rPr>
      </w:pPr>
    </w:p>
    <w:p w:rsidR="000479D3" w:rsidRPr="003A0036" w:rsidRDefault="000479D3" w:rsidP="000479D3">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ПОСТАНОВЛЕНИЕ</w:t>
      </w:r>
    </w:p>
    <w:p w:rsidR="000479D3" w:rsidRPr="003A0036" w:rsidRDefault="000479D3" w:rsidP="000479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№1179</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при использовании земельных участков гражданами, юридическими и иными лицами </w:t>
      </w: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на территории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В целях принятия решений по установлению статуса наличия или отсутствия правонарушения земельного законодательства РФ, закрепленного в  Комплексной системе дистанционного мониторинга (далее - КСДМ), во исполнение п.3.2 Протокола совещания по вопросам организации муниципального земельного контроля от 13.01.2023г., проведенного  под председательством ВРИО министра имущественных </w:t>
      </w:r>
      <w:r w:rsidRPr="000479D3">
        <w:rPr>
          <w:rFonts w:ascii="Times New Roman" w:eastAsia="Calibri" w:hAnsi="Times New Roman" w:cs="Times New Roman"/>
          <w:sz w:val="12"/>
          <w:szCs w:val="12"/>
        </w:rPr>
        <w:lastRenderedPageBreak/>
        <w:t>отношений Самарской области И.А. Андреева (далее - Протокол), в соответствии с Федеральным законом от 06.10.2003г. № 131-ФЗ «Об общих принципах организации местного самоуправления в Российской Федерации», согласно Положению о муниципальном земельном контроле в границах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№44 от 16.09.2021г, руководствуясь Уставом муниципального района Сергиевский, Администрация муниципального района Сергиевский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b/>
          <w:sz w:val="12"/>
          <w:szCs w:val="12"/>
        </w:rPr>
        <w:t>ПОСТАНОВЛЯЕТ</w:t>
      </w:r>
      <w:r w:rsidRPr="000479D3">
        <w:rPr>
          <w:rFonts w:ascii="Times New Roman" w:eastAsia="Calibri" w:hAnsi="Times New Roman" w:cs="Times New Roman"/>
          <w:sz w:val="12"/>
          <w:szCs w:val="12"/>
        </w:rPr>
        <w:t>:</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 Внести в постановление администрации муниципального района Сергиевский от 30.01.2023г.  № 70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изменения следующего содержания: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 Приложение № 1 к постановлению изложить в редакции, согласно Приложению № 1 к настоящему постановлению.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  Постановление № 1078 от 25.10.2024г. «О внесении изменений в постановление администрации муниципального района Сергиевский от 19.02.2024г. № 128 «О создании комиссии для принятия решений об установлении статуса о наличии или отсутствии правонарушения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 на территории муниципального района Сергиевский Самарской области» признать утратившим силу.</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 Разместить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во вкладке Контрольно-надзорная деятельность.</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4. Опубликовать настоящее постановление в газете «Сергиевский вестник».</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6.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Самарской области Андреева А.А.</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Глава муниципального района Сергиевский</w:t>
      </w:r>
    </w:p>
    <w:p w:rsidR="004B4711" w:rsidRDefault="000479D3" w:rsidP="000479D3">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А. И. Екамасов</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к постановлению администрации</w:t>
      </w: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муниципального района Сергиевский Самарской области</w:t>
      </w:r>
    </w:p>
    <w:p w:rsidR="000479D3" w:rsidRPr="003A0036" w:rsidRDefault="000479D3" w:rsidP="000479D3">
      <w:pPr>
        <w:tabs>
          <w:tab w:val="left" w:pos="284"/>
        </w:tabs>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№11</w:t>
      </w:r>
      <w:r>
        <w:rPr>
          <w:rFonts w:ascii="Times New Roman" w:eastAsia="Calibri" w:hAnsi="Times New Roman" w:cs="Times New Roman"/>
          <w:i/>
          <w:sz w:val="12"/>
          <w:szCs w:val="12"/>
        </w:rPr>
        <w:t>79</w:t>
      </w:r>
      <w:r w:rsidRPr="003A00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3A0036">
        <w:rPr>
          <w:rFonts w:ascii="Times New Roman" w:eastAsia="Calibri" w:hAnsi="Times New Roman" w:cs="Times New Roman"/>
          <w:i/>
          <w:sz w:val="12"/>
          <w:szCs w:val="12"/>
        </w:rPr>
        <w:t>” ноября 2024 г.</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Состав комиссии для принятия решений об установлении статуса о наличии или отсутствии правонарушения</w:t>
      </w: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 земельного законодательства Российской Федерации, закрепленного в Комплексной системе дистанционного мониторинга (КСДМ), при использовании земельных участков гражданами, юридическими и иными лицами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Председатель Комиссии: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Андреев Андрей Александрович – руководитель Контрольного управления администрации муниципального района Сергиевский.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Заместитель председателя Комиссии: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Стрельцова Ирина Петровна – заместитель руководителя Контрольного управления администрации муниципального района Сергиевский.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Секретарь комиссии: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Потапова Олеся Константиновна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Члены комиссии: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Никитина Ирина Александровна -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Полатовская Марина Николаевна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Кириллов Александр Николаевич* – руководитель Муниципального казенного учреждения "Управление сельского хозяйства" муниципального района Сергиевский;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Член комиссии осуществляет деятельность исключительно в отношении земельных участков с категорией земель земли сельскохозяйственного назначения, из состава земель сельскохозяйственного назначения.</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3A0036"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АДМИНИСТРАЦИЯ</w:t>
      </w:r>
    </w:p>
    <w:p w:rsidR="000479D3" w:rsidRPr="003A0036" w:rsidRDefault="000479D3" w:rsidP="000479D3">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МУНИЦИПАЛЬНОГО РАЙОНА СЕРГИЕВСКИЙ</w:t>
      </w:r>
    </w:p>
    <w:p w:rsidR="000479D3" w:rsidRPr="003A0036" w:rsidRDefault="000479D3" w:rsidP="000479D3">
      <w:pPr>
        <w:tabs>
          <w:tab w:val="left" w:pos="284"/>
        </w:tabs>
        <w:spacing w:after="0" w:line="240" w:lineRule="auto"/>
        <w:jc w:val="center"/>
        <w:rPr>
          <w:rFonts w:ascii="Times New Roman" w:eastAsia="Calibri" w:hAnsi="Times New Roman" w:cs="Times New Roman"/>
          <w:b/>
          <w:sz w:val="12"/>
          <w:szCs w:val="12"/>
        </w:rPr>
      </w:pPr>
      <w:r w:rsidRPr="003A0036">
        <w:rPr>
          <w:rFonts w:ascii="Times New Roman" w:eastAsia="Calibri" w:hAnsi="Times New Roman" w:cs="Times New Roman"/>
          <w:b/>
          <w:sz w:val="12"/>
          <w:szCs w:val="12"/>
        </w:rPr>
        <w:t>САМАРСКОЙ ОБЛАСТИ</w:t>
      </w:r>
    </w:p>
    <w:p w:rsidR="000479D3" w:rsidRPr="003A0036" w:rsidRDefault="000479D3" w:rsidP="000479D3">
      <w:pPr>
        <w:tabs>
          <w:tab w:val="left" w:pos="284"/>
        </w:tabs>
        <w:spacing w:after="0" w:line="240" w:lineRule="auto"/>
        <w:jc w:val="center"/>
        <w:rPr>
          <w:rFonts w:ascii="Times New Roman" w:eastAsia="Calibri" w:hAnsi="Times New Roman" w:cs="Times New Roman"/>
          <w:sz w:val="12"/>
          <w:szCs w:val="12"/>
        </w:rPr>
      </w:pPr>
    </w:p>
    <w:p w:rsidR="000479D3" w:rsidRPr="003A0036" w:rsidRDefault="000479D3" w:rsidP="000479D3">
      <w:pPr>
        <w:tabs>
          <w:tab w:val="left" w:pos="284"/>
        </w:tabs>
        <w:spacing w:after="0" w:line="240" w:lineRule="auto"/>
        <w:jc w:val="center"/>
        <w:rPr>
          <w:rFonts w:ascii="Times New Roman" w:eastAsia="Calibri" w:hAnsi="Times New Roman" w:cs="Times New Roman"/>
          <w:sz w:val="12"/>
          <w:szCs w:val="12"/>
        </w:rPr>
      </w:pPr>
      <w:r w:rsidRPr="003A0036">
        <w:rPr>
          <w:rFonts w:ascii="Times New Roman" w:eastAsia="Calibri" w:hAnsi="Times New Roman" w:cs="Times New Roman"/>
          <w:sz w:val="12"/>
          <w:szCs w:val="12"/>
        </w:rPr>
        <w:t>ПОСТАНОВЛЕНИЕ</w:t>
      </w:r>
    </w:p>
    <w:p w:rsidR="000479D3" w:rsidRPr="003A0036" w:rsidRDefault="000479D3" w:rsidP="000479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0036">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№1181</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№1682 от 16.12.2019 «Об утверждении положения о межведомственной комиссии для оценки и обследования помещения </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в целях признания его жилым помещением, жилого помещения (кроме жилых помещений жилищного фонда субъекта</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 Российской Федерации) пригодным (непригодным) для проживания граждан, многоквартирного дома в целях признания</w:t>
      </w:r>
    </w:p>
    <w:p w:rsid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 xml:space="preserve"> его аварийным и подлежащим сносу или реконструкции, а также садового дома жилым домом и жилого дома садовым домом </w:t>
      </w: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на территории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соответствии с Жилищным кодексом Российской Федерации от 29.12.2004 № 188-ФЗ,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муниципального района Сергиевский Самарской области, в целях приведения нормативного правового акта органа местного самоуправления в соответствие с действующим законодательством, Администрация муниципального района Сергиевский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79D3">
        <w:rPr>
          <w:rFonts w:ascii="Times New Roman" w:eastAsia="Calibri" w:hAnsi="Times New Roman" w:cs="Times New Roman"/>
          <w:b/>
          <w:sz w:val="12"/>
          <w:szCs w:val="12"/>
        </w:rPr>
        <w:lastRenderedPageBreak/>
        <w:t>ПОСТАНОВЛЯЕТ:</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№1682 от 16.12.2019 «Об утверждении положения 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 (далее - Приложение) изменения следующего содержания: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1.1. Приложение к постановлению изложить в новой редакции согласно приложению к настоящему постановлению.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   Опубликовать настоящее постановление в газете «Сергиевский вестник».</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Глава муниципального района Сергиевский</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А.И. Екамасов</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Приложение</w:t>
      </w: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к постановлению администрации</w:t>
      </w:r>
    </w:p>
    <w:p w:rsidR="000479D3" w:rsidRPr="003A0036" w:rsidRDefault="000479D3" w:rsidP="000479D3">
      <w:pPr>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муниципального района Сергиевский Самарской области</w:t>
      </w:r>
    </w:p>
    <w:p w:rsidR="000479D3" w:rsidRPr="003A0036" w:rsidRDefault="000479D3" w:rsidP="000479D3">
      <w:pPr>
        <w:tabs>
          <w:tab w:val="left" w:pos="284"/>
        </w:tabs>
        <w:spacing w:after="0" w:line="240" w:lineRule="auto"/>
        <w:jc w:val="right"/>
        <w:rPr>
          <w:rFonts w:ascii="Times New Roman" w:eastAsia="Calibri" w:hAnsi="Times New Roman" w:cs="Times New Roman"/>
          <w:i/>
          <w:sz w:val="12"/>
          <w:szCs w:val="12"/>
        </w:rPr>
      </w:pPr>
      <w:r w:rsidRPr="003A0036">
        <w:rPr>
          <w:rFonts w:ascii="Times New Roman" w:eastAsia="Calibri" w:hAnsi="Times New Roman" w:cs="Times New Roman"/>
          <w:i/>
          <w:sz w:val="12"/>
          <w:szCs w:val="12"/>
        </w:rPr>
        <w:t>№11</w:t>
      </w:r>
      <w:r>
        <w:rPr>
          <w:rFonts w:ascii="Times New Roman" w:eastAsia="Calibri" w:hAnsi="Times New Roman" w:cs="Times New Roman"/>
          <w:i/>
          <w:sz w:val="12"/>
          <w:szCs w:val="12"/>
        </w:rPr>
        <w:t>81</w:t>
      </w:r>
      <w:r w:rsidRPr="003A003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3A0036">
        <w:rPr>
          <w:rFonts w:ascii="Times New Roman" w:eastAsia="Calibri" w:hAnsi="Times New Roman" w:cs="Times New Roman"/>
          <w:i/>
          <w:sz w:val="12"/>
          <w:szCs w:val="12"/>
        </w:rPr>
        <w:t>” ноября 2024 г.</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Положение</w:t>
      </w: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r w:rsidRPr="000479D3">
        <w:rPr>
          <w:rFonts w:ascii="Times New Roman" w:eastAsia="Calibri" w:hAnsi="Times New Roman" w:cs="Times New Roman"/>
          <w:b/>
          <w:sz w:val="12"/>
          <w:szCs w:val="12"/>
        </w:rPr>
        <w:t>о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
          <w:sz w:val="12"/>
          <w:szCs w:val="12"/>
        </w:rPr>
      </w:pP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 Общие положения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1.1. Настоящее Положение определяет цели, задачи, компетенцию, полномочия, порядок работы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 (далее - Комиссия).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1.2. Комиссия является коллегиальным межведомственным органом и создается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предмет соответствия указанных помещений и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утвержденном Постановлением Правительства РФ от 28.01.2006 N 47 (далее - установленные требования).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1.3. В своей работе Комиссия руководствуется Конституцией Российской Федерации,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федеральными законами и иными нормативными правовыми актами Российской Федерации, нормативными правовыми актами Самарской области, настоящим  положением и иными муниципальными правовыми актами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1.4. Комиссия создается постановлением Администрации муниципального района Сергиевский Самарской области для оценки и обследования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муниципального района Сергиевский Самарской области,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утвержденное постановлением Правительства Российской Федерации).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состав Комиссии включаются представители Администрации муниципального района Сергиевский Самарской области. Председателем Комиссии назначается должностное лицо администрации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состав Комиссии включаются представители Государственной жилищной инспекции по Самарской области, Территориального отдела Управления Федеральной службы по надзору в сфере защиты прав потребителей и благополучия человека по Самарской области в Сергиевском районе, МКУ «Управление заказчика-застройщика, архитектуры и градостроительства» муниципального района Сергиевский,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г. № 47,  -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1.6. Персональный и количественный состав Комиссии утверждается постановлением Администрации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1.7. Собственник жилого помещения (уполномоченное им лицо), в том числе собственник жилого помещения, получившего повреждения в результате чрезвычайной ситуации, за исключением органов и (или) организаций, указанных в пункте 1.5 настоящего Положения, привлекается к работе в Комиссии с правом совещательного голоса.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lastRenderedPageBreak/>
        <w:t>1.8. Уведомление о времени и месте проведения заседания Комиссии направляется собственнику жилого помещения (уполномоченному им лицу)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или личным вручением, либо иным способом, указанным  заявителем в заявлении не позднее, чем за 5 календарных дней до даты проведения заседания.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1.9. Действие настоящего Положения распространяется на находящиеся в эксплуатации жилые помещения, расположенные на территории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1.10.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1.11.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муниципального района Сергиевский Самарской области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2.8 настоящего Положения.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Решение о признании  садового дома жилым домом или жилого дома садовым домом принимается Администрацией муниципального района Сергиевский Самарской области  на основании заключения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1.12. Организационное обеспечение деятельности осуществляет Администрация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 Полномочия и компетенция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2.8 настоящего Положения.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2.2. Процедура проведения оценки соответствия помещения установленным требованиям включает:</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прием и рассмотрение заявления  и прилагаемых к нему обосновывающих документов, а также иных документов, предусмотренных пунктом 2.1 настоящего Положения. Форма заявления указана в приложении №1 к настоящему Положению.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работу Комиссии по оценке пригодности (непригодности) жилых помещений для постоянного проживания;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составление Комиссией заключения в порядке, предусмотренном пунктом 2.8 настоящего Положения, по форме согласно приложению № 2 к настоящему Положению (далее - заключение);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принятие Администрацией муниципального района Сергиевский Самарской области  решения по итогам работы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2.3.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в отношении нежилого помещения для признания его в дальнейшем жилым помещением - проект реконструкции нежилого помещения;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2.2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е) заявления, письма, жалобы граждан на неудовлетворительные условия проживания - по усмотрению заявителя.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Заявитель вправе представить в Комиссию указанные в пункте 2.5 настоящего Положения документы и информацию по своей инициативе.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2.3 настоящего Положения.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случае если комиссия проводит оценку на основании сводного перечня объектов (жилых помещений), представление документов, предусмотренных пунктом 2.3 настоящего Положения, не требуется.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2.5.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сведения из Единого государственного реестра недвижимости;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технический паспорт жилого помещения, а для нежилых помещений - технический план;</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2.2 настоящего Положения признано необходимым для принятия решения о признании жилого помещения соответствующим (не соответствующим) установленным требованиям.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района Сергиевский Самарской области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направляет в письменной форме посредством почтового отправления с уведомлением о вручении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информацию о своем представителе, уполномоченном на участие в работе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2.7.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2.1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2.1 настоящего Положения, - в течение 20 календарных дней с даты регистрации и принимает решение (в виде заключения), указанное в пункте 2.8 настоящего Положения, либо решение о проведении дополнительного обследования оцениваемого помещения.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случае непредставления заявителем документов, предусмотренных пунктом 2.3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2.7. настоящего Положения.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2.8.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 соответствии помещения требованиям, предъявляемым к жилому помещению, и его пригодности для проживания;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 выявлении оснований для признания помещения непригодным для проживания;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об отсутствии оснований для признания жилого помещения непригодным для проживания;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 выявлении оснований для признания многоквартирного дома аварийным и подлежащим реконструкции;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 выявлении оснований для признания многоквартирного дома аварийным и подлежащим сносу;</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об отсутствии оснований для признания многоквартирного дома аварийным и подлежащим сносу или реконструкции.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2.9. В случае обследования помещения Комиссия составляет в 3- экземплярах акт обследования помещения по форме согласно приложению № 2 к Положению, утвержденному постановлением Правительства Российской Федерации. Участие в обследовании помещения лиц, указанных в абзаце третьем пункта 1.4 Положения, в случае их включения в состав комиссии, является обязательным.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2.10. Два экземпляра заключения, указанного в абзаце девятом пункта 2.8 настоящего Положения, в 3-дневный срок направляются Комиссией в Администрацию муниципального района Сергиевский Самарской области для последующего принятия решения, предусмотренного абзацем седьмым пункта 1.11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На основании полученного заключения Глава муниципального района Сергиевский Самарской области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пунктом 1.11 </w:t>
      </w:r>
      <w:r w:rsidRPr="000479D3">
        <w:rPr>
          <w:rFonts w:ascii="Times New Roman" w:eastAsia="Calibri" w:hAnsi="Times New Roman" w:cs="Times New Roman"/>
          <w:sz w:val="12"/>
          <w:szCs w:val="12"/>
        </w:rPr>
        <w:lastRenderedPageBreak/>
        <w:t>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2.11. Администрация муниципального района Сергиевский в 5-дневный срок со дня принятия решения, предусмотренного пунктом 2.10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либо иным способом, указанным в заявлении,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2.12. Для признания садового дома жилым домом и жилого дома садовым домом собственник садового дома или жилого дома (далее - заявитель) представляет в Комиссию: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муниципального района Сергиевский Самарской области и иных предусмотренных настоящим Положением документов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личным вручением иным способом, указанным в заявлении);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Форма заявления указана в приложении №3 к настоящему Положению.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2.12.1.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муниципального района Сергиевский Самарской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2.13. По результатам рассмотрения соответствующего заявления и иных документов, указанных в пункте 2.9. настоящего Положения, Комиссией составляется протокол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(далее - Протокол Комиссии) не позднее чем через 35 календарных дней со дня подачи заявления.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Протокол Комиссии подписывается председателем, заместителем председателя, секретарем и членами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Протокол носит рекомендательный характер.</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2.14. Протокол Комиссии в течение 2 рабочих дней со дня принятия его подписания Комиссией направляется секретарем Комиссии Главе муниципального района Сергиевский Самарской области для принятия решения путем издания распоряжения  администрации муниципального района Сергиевский Самарской области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2.15. Распоряжение  администрации муниципального района Сергиевский Самарской области должно быть подготовлено и  подписано не позднее чем через 45 календарных дней со дня подачи заявления в Комиссию.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2.16. Секретарь Комиссии не позднее чем через 3 рабочих дня со дня принятия распоряжения  администрации муниципального района Сергиевский Самарской области о признании садового дома жилым домом или жилого дома садовым домом направляет заявителю способом, указанным в заявлении, такое распоряжение  по форме согласно приложению № 4 к настоящему Положению.</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2.17. Распоряжение администрации муниципального района Сергиевский Самарской области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61 Положения, утвержденного постановлением Правительства Российской Федерации.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2.18. Распоряжение Администрации муниципального района Сергиевский Самарской области об отказе в признании садового дома жилым домом или жилого дома садовым домом выдается секретарем или направляется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либо иным способом, указанным в заявлении способом заявителю не позднее чем через 3 рабочих дня со дня принятия такого распоряжения и может быть обжаловано заявителем в судебном порядке.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 Организация  и порядок работы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 В состав Комиссии входят председатель Комиссии, заместитель председателя Комиссии, секретарь Комиссии, члены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3.2. Комиссию возглавляет председатель Комиссии, который: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представляет Комиссию в отношениях с органами государственной власти и органами местного самоуправления, организациями и учреждениями, осуществляет с ними деловую переписку;</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осуществляет общее руководство Комиссией;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определяет состав приглашенных лиц на заседание Комиссии, а также дату  и время проведения заседания;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 ведет заседание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д) принимает решение о дате проведения обследований помещений, а также по иным организационным вопросам проведения данных обследований;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е) дает поручения заместителю председателя, секретарю и членам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ж) осуществляет иные полномочия в соответствии с действующим законодательством.</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3.3. Заместитель председателя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исполняет по поручению председателя Комиссии отдельные его полномочия;</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осуществляет полномочия председателя Комиссии в случае его отсутствия и (или) невозможности осуществления последним своих полномочий.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3.4. Секретарь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выясняет предмет обращения, устанавливает личность заявителя, в том числе проверяет документ, удостоверяющий личность;</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lastRenderedPageBreak/>
        <w:t>б) осуществляет регистрацию и предварительное  рассмотрение предоставленных документов и обращений;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оповещает заинтересованных лиц, включая заявителей, о предложениях и решениях комиссии (в том числе их рассылка), информационное сопровождение деятельности Комиссии, выдачу выписок из протоколов заседаний;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  осуществляет подготовку материалов к работе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д) осуществляет делопроизводство в Комиссии (ведет протокол заседания Комиссии, подготовку актов, заключений, проектов распоряжений Администрации 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е) осуществляет хранение протоколов заседаний, заключений с соответствующим комплектом документов и материалов в порядке, установленном правилами делопроизводства для хранения документов строгой отчетности;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ж) извещает заявителя о принятом решении в порядке и сроки, указанные в настоящем Положении;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 выполняет иные поручения председателя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3.5. Секретарь Комиссии уведомляет членов Комиссии не менее чем за 3 дня о месте, дате, времени проведения заседания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случае нахождения секретаря Комиссии в отпуске или служебной командировке, невозможности осуществления им по причине болезни полномочий, установленных настоящим Положением, указанные полномочия по поручению председателя Комиссии осуществляет один из членов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3.6. Члены Комиссии присутствуют на заседаниях Комиссии лично. В случае отсутствия на заседании Комиссии по уважительным причинам, член Комиссии имеет право на представление письменного мнения по предмету заседания Комиссии. Письменное мнение члена Комиссии оглашается, приобщается к протоколу и учитывается при голосовании.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3.7. Члены Комиссии обладают равными правами при обсуждении рассматриваемых на заседании вопросов</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Члены Комиссии могут выступать на заседаниях Комиссии с докладами или содокладами по вопросам, относящимся к компетенции Комиссии.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Члены Комиссии имеют право вносить замечания по рассматриваемым вопросам, повестке дня, порядку рассмотрения обсуждаемого вопроса.</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3.8. Комиссия вправе создавать рабочие группы по вопросам деятельности Комиссии и определять порядок их работы.</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3.9. Заседание Комиссии проводится по мере необходимости.</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3.10.Проект повестки заседания Комиссии формируется на основании поступивших обращений.</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3.11.Заседания Комиссии проводится открыто.</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3.12. Заседание Комиссии правомочно, если на нем присутствует не менее чем 2/3 от общего числа состава Комиссии, с учетом отсутствующего члена Комиссии, если им направлено письменное мнение.</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3.13. Решение Комиссии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w:t>
      </w:r>
    </w:p>
    <w:p w:rsidR="000479D3" w:rsidRPr="000479D3" w:rsidRDefault="000479D3" w:rsidP="000479D3">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3.14. На заседании Комиссии ведется протокол. Протокол заседания Комиссии подписывается секретарем, ведущим протокол, и утверждается председательствующим на заседании.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Приложение № 1</w:t>
      </w:r>
    </w:p>
    <w:p w:rsid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к Положению о межведомственной комиссии </w:t>
      </w:r>
    </w:p>
    <w:p w:rsid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для оценки и обследования помещения в целях признания его жилым помещением, </w:t>
      </w:r>
    </w:p>
    <w:p w:rsid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жилого помещения (кроме жилых помещений жилищного фонда субъекта Российской Федерации)</w:t>
      </w:r>
    </w:p>
    <w:p w:rsid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 пригодным (непригодным) для проживания граждан, многоквартирного дома </w:t>
      </w:r>
    </w:p>
    <w:p w:rsid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в целях признания его аварийным и подлежащим сносу или реконструкции, а также садового дома жилым домом </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и жилого дома садовым домом на территории муниципального района Сергиевский Самарской области.</w:t>
      </w:r>
    </w:p>
    <w:p w:rsid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(форма)</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Председателю межведомственной комиссии</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для оценки и обследования помещения</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в целях признания его жилым помещением,</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жилого помещения  (кроме жилых помещений жилищного</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фонда субъекта Российской Федерации)</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пригодным (непригодным) для проживания граждан,</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многоквартирного дома в целях</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признания его аварийным и подлежащим</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сносу или реконструкции, а также садового дома</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жилым домом и жилого дома садовым домом</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на территории муниципального района</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Сергиевский Самарской области</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От ______________________________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(Ф.И.О.)</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проживающего по адресу:______________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Контактный телефон:__________________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Адрес электронной почты:_______________</w:t>
      </w:r>
    </w:p>
    <w:p w:rsidR="000479D3" w:rsidRPr="000479D3" w:rsidRDefault="000479D3" w:rsidP="000479D3">
      <w:pPr>
        <w:tabs>
          <w:tab w:val="left" w:pos="284"/>
          <w:tab w:val="left" w:pos="3828"/>
        </w:tabs>
        <w:spacing w:after="0" w:line="240" w:lineRule="auto"/>
        <w:jc w:val="right"/>
        <w:rPr>
          <w:rFonts w:ascii="Times New Roman" w:eastAsia="Calibri" w:hAnsi="Times New Roman" w:cs="Times New Roman"/>
          <w:b/>
          <w:bCs/>
          <w:sz w:val="12"/>
          <w:szCs w:val="12"/>
        </w:rPr>
      </w:pPr>
    </w:p>
    <w:p w:rsidR="000479D3" w:rsidRPr="000479D3" w:rsidRDefault="000479D3" w:rsidP="000479D3">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Заявление</w:t>
      </w:r>
    </w:p>
    <w:p w:rsidR="000479D3" w:rsidRDefault="000479D3" w:rsidP="000479D3">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Прошу Вас осуществить мероприятия по оценке и обследования _______________________________________________________________, </w:t>
      </w:r>
    </w:p>
    <w:p w:rsid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расположенного по адресу_________________________________________________________________________</w:t>
      </w:r>
      <w:r>
        <w:rPr>
          <w:rFonts w:ascii="Times New Roman" w:eastAsia="Calibri" w:hAnsi="Times New Roman" w:cs="Times New Roman"/>
          <w:bCs/>
          <w:sz w:val="12"/>
          <w:szCs w:val="12"/>
        </w:rPr>
        <w:t>_____________________________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требованиям Положения</w:t>
      </w:r>
      <w:r w:rsidRPr="000479D3">
        <w:rPr>
          <w:rFonts w:ascii="Times New Roman" w:eastAsia="Calibri" w:hAnsi="Times New Roman" w:cs="Times New Roman"/>
          <w:sz w:val="12"/>
          <w:szCs w:val="12"/>
        </w:rPr>
        <w:t xml:space="preserve"> </w:t>
      </w:r>
      <w:r w:rsidRPr="000479D3">
        <w:rPr>
          <w:rFonts w:ascii="Times New Roman" w:eastAsia="Calibri" w:hAnsi="Times New Roman" w:cs="Times New Roman"/>
          <w:bCs/>
          <w:sz w:val="12"/>
          <w:szCs w:val="12"/>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 Правительства РФ от 28.01.2006 № 47.</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825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Приложение:</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w:t>
      </w:r>
      <w:r w:rsidRPr="000479D3">
        <w:rPr>
          <w:rFonts w:ascii="Times New Roman" w:eastAsia="Calibri" w:hAnsi="Times New Roman" w:cs="Times New Roman"/>
          <w:bCs/>
          <w:sz w:val="12"/>
          <w:szCs w:val="1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(документы, прилагаемые к заявлению)</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8250F4" w:rsidRDefault="000479D3" w:rsidP="00825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Уведомление о времени и месте проведения заседания Комиссии направить </w:t>
      </w:r>
      <w:r w:rsidR="008250F4">
        <w:rPr>
          <w:rFonts w:ascii="Times New Roman" w:eastAsia="Calibri" w:hAnsi="Times New Roman" w:cs="Times New Roman"/>
          <w:bCs/>
          <w:sz w:val="12"/>
          <w:szCs w:val="12"/>
        </w:rPr>
        <w:t>______________________________________________________</w:t>
      </w:r>
    </w:p>
    <w:p w:rsidR="000479D3" w:rsidRPr="000479D3" w:rsidRDefault="008250F4" w:rsidP="008250F4">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w:t>
      </w:r>
      <w:r w:rsidR="000479D3" w:rsidRPr="000479D3">
        <w:rPr>
          <w:rFonts w:ascii="Times New Roman" w:eastAsia="Calibri" w:hAnsi="Times New Roman" w:cs="Times New Roman"/>
          <w:bCs/>
          <w:sz w:val="12"/>
          <w:szCs w:val="12"/>
        </w:rPr>
        <w:t>________________________________________</w:t>
      </w:r>
      <w:r>
        <w:rPr>
          <w:rFonts w:ascii="Times New Roman" w:eastAsia="Calibri" w:hAnsi="Times New Roman" w:cs="Times New Roman"/>
          <w:bCs/>
          <w:sz w:val="12"/>
          <w:szCs w:val="12"/>
        </w:rPr>
        <w:t>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(нужное указать: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личным вручением иным способом)</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8250F4" w:rsidRDefault="000479D3" w:rsidP="00825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Результат рассмотрения заявления  прошу направить: </w:t>
      </w:r>
      <w:r w:rsidR="008250F4">
        <w:rPr>
          <w:rFonts w:ascii="Times New Roman" w:eastAsia="Calibri" w:hAnsi="Times New Roman" w:cs="Times New Roman"/>
          <w:bCs/>
          <w:sz w:val="12"/>
          <w:szCs w:val="12"/>
        </w:rPr>
        <w:t>__________________________________________________________________________</w:t>
      </w:r>
    </w:p>
    <w:p w:rsidR="000479D3" w:rsidRPr="000479D3" w:rsidRDefault="000479D3" w:rsidP="008250F4">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_________________________________________________________________________________________________________</w:t>
      </w:r>
      <w:r w:rsidR="008250F4">
        <w:rPr>
          <w:rFonts w:ascii="Times New Roman" w:eastAsia="Calibri" w:hAnsi="Times New Roman" w:cs="Times New Roman"/>
          <w:bCs/>
          <w:sz w:val="12"/>
          <w:szCs w:val="12"/>
        </w:rPr>
        <w:t>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(нужное указать: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личным вручением иным способом)</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825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Федеральным законом от 27.07.2006 №152-ФЗ «О персональных данных».</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 20__ г.           ______________                 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                                               (подпись)          </w:t>
      </w:r>
      <w:r w:rsidR="008250F4">
        <w:rPr>
          <w:rFonts w:ascii="Times New Roman" w:eastAsia="Calibri" w:hAnsi="Times New Roman" w:cs="Times New Roman"/>
          <w:bCs/>
          <w:sz w:val="12"/>
          <w:szCs w:val="12"/>
        </w:rPr>
        <w:t xml:space="preserve">   </w:t>
      </w:r>
      <w:r w:rsidRPr="000479D3">
        <w:rPr>
          <w:rFonts w:ascii="Times New Roman" w:eastAsia="Calibri" w:hAnsi="Times New Roman" w:cs="Times New Roman"/>
          <w:bCs/>
          <w:sz w:val="12"/>
          <w:szCs w:val="12"/>
        </w:rPr>
        <w:t xml:space="preserve">        (расшифровка подписи)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8250F4" w:rsidRPr="000479D3"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2</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к Положению о межведомственной комиссии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для оценки и обследования помещения в целях признания его жилым помещением,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жилого помещения (кроме жилых помещений жилищного фонда субъекта Российской Федерации)</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 пригодным (непригодным) для проживания граждан, многоквартирного дома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в целях признания его аварийным и подлежащим сносу или реконструкции, а также садового дома жилым домом </w:t>
      </w:r>
    </w:p>
    <w:p w:rsidR="008250F4" w:rsidRPr="000479D3"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и жилого дома садовым домом на территории муниципального района Сергиевский Самарской области.</w:t>
      </w:r>
    </w:p>
    <w:p w:rsidR="008250F4" w:rsidRDefault="008250F4" w:rsidP="008250F4">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8250F4"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 </w:t>
      </w:r>
      <w:r w:rsidR="000479D3" w:rsidRPr="000479D3">
        <w:rPr>
          <w:rFonts w:ascii="Times New Roman" w:eastAsia="Calibri" w:hAnsi="Times New Roman" w:cs="Times New Roman"/>
          <w:bCs/>
          <w:sz w:val="12"/>
          <w:szCs w:val="12"/>
        </w:rPr>
        <w:t>(форма)</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
          <w:bCs/>
          <w:sz w:val="12"/>
          <w:szCs w:val="12"/>
        </w:rPr>
      </w:pPr>
      <w:r w:rsidRPr="000479D3">
        <w:rPr>
          <w:rFonts w:ascii="Times New Roman" w:eastAsia="Calibri" w:hAnsi="Times New Roman" w:cs="Times New Roman"/>
          <w:b/>
          <w:bCs/>
          <w:sz w:val="12"/>
          <w:szCs w:val="12"/>
        </w:rPr>
        <w:t>ЗАКЛЮЧЕНИЕ</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bl>
      <w:tblPr>
        <w:tblW w:w="5000" w:type="pct"/>
        <w:tblCellMar>
          <w:left w:w="28" w:type="dxa"/>
          <w:right w:w="28" w:type="dxa"/>
        </w:tblCellMar>
        <w:tblLook w:val="0000" w:firstRow="0" w:lastRow="0" w:firstColumn="0" w:lastColumn="0" w:noHBand="0" w:noVBand="0"/>
      </w:tblPr>
      <w:tblGrid>
        <w:gridCol w:w="281"/>
        <w:gridCol w:w="2804"/>
        <w:gridCol w:w="1509"/>
        <w:gridCol w:w="2975"/>
      </w:tblGrid>
      <w:tr w:rsidR="000479D3" w:rsidRPr="000479D3" w:rsidTr="008250F4">
        <w:trPr>
          <w:cantSplit/>
        </w:trPr>
        <w:tc>
          <w:tcPr>
            <w:tcW w:w="185"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w:t>
            </w:r>
          </w:p>
        </w:tc>
        <w:tc>
          <w:tcPr>
            <w:tcW w:w="1852"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997"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965"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r>
      <w:tr w:rsidR="000479D3" w:rsidRPr="000479D3" w:rsidTr="008250F4">
        <w:trPr>
          <w:cantSplit/>
        </w:trPr>
        <w:tc>
          <w:tcPr>
            <w:tcW w:w="185"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852"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997"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965"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(дата)</w:t>
            </w:r>
          </w:p>
        </w:tc>
      </w:tr>
    </w:tbl>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(месторасположение помещения, в том числе наименования населенного пункта и улицы, номера дома и квартиры)</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Межведомственная комиссия, назначенная  </w:t>
      </w:r>
      <w:r w:rsidR="008250F4">
        <w:rPr>
          <w:rFonts w:ascii="Times New Roman" w:eastAsia="Calibri" w:hAnsi="Times New Roman" w:cs="Times New Roman"/>
          <w:sz w:val="12"/>
          <w:szCs w:val="12"/>
        </w:rPr>
        <w:t>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(кем назначена, наименование</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r w:rsidR="000479D3" w:rsidRPr="000479D3">
        <w:rPr>
          <w:rFonts w:ascii="Times New Roman" w:eastAsia="Calibri" w:hAnsi="Times New Roman" w:cs="Times New Roman"/>
          <w:sz w:val="12"/>
          <w:szCs w:val="12"/>
        </w:rPr>
        <w:t>,</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органа местного самоуправления, дата, номер решения о созыве комиссии)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в составе председателя  </w:t>
      </w:r>
      <w:r w:rsidR="008250F4">
        <w:rPr>
          <w:rFonts w:ascii="Times New Roman" w:eastAsia="Calibri" w:hAnsi="Times New Roman" w:cs="Times New Roman"/>
          <w:sz w:val="12"/>
          <w:szCs w:val="12"/>
        </w:rPr>
        <w:t>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 занимаемая должность и место работы)</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и членов комиссии  </w:t>
      </w:r>
      <w:r w:rsidR="008250F4">
        <w:rPr>
          <w:rFonts w:ascii="Times New Roman" w:eastAsia="Calibri" w:hAnsi="Times New Roman" w:cs="Times New Roman"/>
          <w:sz w:val="12"/>
          <w:szCs w:val="12"/>
        </w:rPr>
        <w:t>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 занимаемая должность и место работы)</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при участии приглашенных экспертов  </w:t>
      </w:r>
      <w:r w:rsidR="008250F4">
        <w:rPr>
          <w:rFonts w:ascii="Times New Roman" w:eastAsia="Calibri" w:hAnsi="Times New Roman" w:cs="Times New Roman"/>
          <w:sz w:val="12"/>
          <w:szCs w:val="12"/>
        </w:rPr>
        <w:t>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 занимаемая должность и место работы)</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и приглашенного собственника помещения или уполномоченного им лица  </w:t>
      </w:r>
      <w:r w:rsidR="008250F4">
        <w:rPr>
          <w:rFonts w:ascii="Times New Roman" w:eastAsia="Calibri" w:hAnsi="Times New Roman" w:cs="Times New Roman"/>
          <w:sz w:val="12"/>
          <w:szCs w:val="12"/>
        </w:rPr>
        <w:t>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 занимаемая должность и место работы)</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по результатам рассмотренных документов  </w:t>
      </w:r>
      <w:r w:rsidR="008250F4">
        <w:rPr>
          <w:rFonts w:ascii="Times New Roman" w:eastAsia="Calibri" w:hAnsi="Times New Roman" w:cs="Times New Roman"/>
          <w:sz w:val="12"/>
          <w:szCs w:val="12"/>
        </w:rPr>
        <w:t>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(приводится перечень документов)</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и на основании акта межведомственной комиссии, составленного по результатам обследования,</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(приводится заключение, взятое из акта обследования (в случае проведения обследования), или указывается,</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что на основании решения межведомственной комиссии обследование не проводилось)</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приняла заключение о  </w:t>
      </w:r>
      <w:r w:rsidR="008250F4">
        <w:rPr>
          <w:rFonts w:ascii="Times New Roman" w:eastAsia="Calibri" w:hAnsi="Times New Roman" w:cs="Times New Roman"/>
          <w:sz w:val="12"/>
          <w:szCs w:val="12"/>
        </w:rPr>
        <w:t>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(приводится обоснование принятого межведомственной комиссией заключения</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об оценке соответствия помещения (многоквартирного дома) требованиям, установленным</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в Положении о признании помещения жилым помещением, жилого помещения непригодным для проживания</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r w:rsidR="000479D3" w:rsidRPr="000479D3">
        <w:rPr>
          <w:rFonts w:ascii="Times New Roman" w:eastAsia="Calibri" w:hAnsi="Times New Roman" w:cs="Times New Roman"/>
          <w:sz w:val="12"/>
          <w:szCs w:val="12"/>
        </w:rPr>
        <w:t>.</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и многоквартирного дома аварийным и подлежащим сносу или реконструкции)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Приложение к заключению:</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а) перечень рассмотренных документов;</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б) акт обследования помещения (в случае проведения обследования);</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в) перечень других материалов, запрошенных межведомственной комиссией;</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 особое мнение членов межведомственной комиссии:</w:t>
      </w:r>
    </w:p>
    <w:p w:rsidR="000479D3" w:rsidRPr="000479D3" w:rsidRDefault="008250F4"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r w:rsidR="000479D3" w:rsidRPr="000479D3">
        <w:rPr>
          <w:rFonts w:ascii="Times New Roman" w:eastAsia="Calibri" w:hAnsi="Times New Roman" w:cs="Times New Roman"/>
          <w:sz w:val="12"/>
          <w:szCs w:val="12"/>
        </w:rPr>
        <w:t>.</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Председатель межведомственной комиссии</w:t>
      </w:r>
    </w:p>
    <w:tbl>
      <w:tblPr>
        <w:tblW w:w="5000" w:type="pct"/>
        <w:tblCellMar>
          <w:left w:w="28" w:type="dxa"/>
          <w:right w:w="28" w:type="dxa"/>
        </w:tblCellMar>
        <w:tblLook w:val="0000" w:firstRow="0" w:lastRow="0" w:firstColumn="0" w:lastColumn="0" w:noHBand="0" w:noVBand="0"/>
      </w:tblPr>
      <w:tblGrid>
        <w:gridCol w:w="2359"/>
        <w:gridCol w:w="1061"/>
        <w:gridCol w:w="4149"/>
      </w:tblGrid>
      <w:tr w:rsidR="000479D3" w:rsidRPr="000479D3" w:rsidTr="008250F4">
        <w:trPr>
          <w:cantSplit/>
        </w:trPr>
        <w:tc>
          <w:tcPr>
            <w:tcW w:w="1558"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701" w:type="pct"/>
            <w:tcBorders>
              <w:top w:val="nil"/>
              <w:left w:val="nil"/>
              <w:bottom w:val="nil"/>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r>
      <w:tr w:rsidR="000479D3" w:rsidRPr="000479D3" w:rsidTr="008250F4">
        <w:trPr>
          <w:cantSplit/>
        </w:trPr>
        <w:tc>
          <w:tcPr>
            <w:tcW w:w="1558"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(подпись)</w:t>
            </w:r>
          </w:p>
        </w:tc>
        <w:tc>
          <w:tcPr>
            <w:tcW w:w="70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w:t>
            </w:r>
          </w:p>
        </w:tc>
      </w:tr>
    </w:tbl>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Члены межведомственной комиссии:</w:t>
      </w:r>
    </w:p>
    <w:tbl>
      <w:tblPr>
        <w:tblW w:w="5000" w:type="pct"/>
        <w:tblCellMar>
          <w:left w:w="28" w:type="dxa"/>
          <w:right w:w="28" w:type="dxa"/>
        </w:tblCellMar>
        <w:tblLook w:val="0000" w:firstRow="0" w:lastRow="0" w:firstColumn="0" w:lastColumn="0" w:noHBand="0" w:noVBand="0"/>
      </w:tblPr>
      <w:tblGrid>
        <w:gridCol w:w="2359"/>
        <w:gridCol w:w="1061"/>
        <w:gridCol w:w="4149"/>
      </w:tblGrid>
      <w:tr w:rsidR="000479D3" w:rsidRPr="000479D3" w:rsidTr="008250F4">
        <w:trPr>
          <w:cantSplit/>
        </w:trPr>
        <w:tc>
          <w:tcPr>
            <w:tcW w:w="1558"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701" w:type="pct"/>
            <w:tcBorders>
              <w:top w:val="nil"/>
              <w:left w:val="nil"/>
              <w:bottom w:val="nil"/>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r>
      <w:tr w:rsidR="000479D3" w:rsidRPr="000479D3" w:rsidTr="008250F4">
        <w:trPr>
          <w:cantSplit/>
        </w:trPr>
        <w:tc>
          <w:tcPr>
            <w:tcW w:w="1558"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(подпись)</w:t>
            </w:r>
          </w:p>
        </w:tc>
        <w:tc>
          <w:tcPr>
            <w:tcW w:w="70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w:t>
            </w:r>
          </w:p>
        </w:tc>
      </w:tr>
    </w:tbl>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2359"/>
        <w:gridCol w:w="1061"/>
        <w:gridCol w:w="4149"/>
      </w:tblGrid>
      <w:tr w:rsidR="000479D3" w:rsidRPr="000479D3" w:rsidTr="008250F4">
        <w:trPr>
          <w:cantSplit/>
        </w:trPr>
        <w:tc>
          <w:tcPr>
            <w:tcW w:w="1558"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701" w:type="pct"/>
            <w:tcBorders>
              <w:top w:val="nil"/>
              <w:left w:val="nil"/>
              <w:bottom w:val="nil"/>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single" w:sz="4" w:space="0" w:color="auto"/>
              <w:right w:val="nil"/>
            </w:tcBorders>
            <w:vAlign w:val="bottom"/>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r>
      <w:tr w:rsidR="000479D3" w:rsidRPr="000479D3" w:rsidTr="008250F4">
        <w:trPr>
          <w:cantSplit/>
        </w:trPr>
        <w:tc>
          <w:tcPr>
            <w:tcW w:w="1558"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(подпись)</w:t>
            </w:r>
          </w:p>
        </w:tc>
        <w:tc>
          <w:tcPr>
            <w:tcW w:w="70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p>
        </w:tc>
        <w:tc>
          <w:tcPr>
            <w:tcW w:w="2741" w:type="pct"/>
            <w:tcBorders>
              <w:top w:val="nil"/>
              <w:left w:val="nil"/>
              <w:bottom w:val="nil"/>
              <w:right w:val="nil"/>
            </w:tcBorders>
          </w:tcPr>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w:t>
            </w:r>
          </w:p>
        </w:tc>
      </w:tr>
    </w:tbl>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8250F4" w:rsidRPr="000479D3"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3</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к Положению о межведомственной комиссии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для оценки и обследования помещения в целях признания его жилым помещением,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жилого помещения (кроме жилых помещений жилищного фонда субъекта Российской Федерации)</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 пригодным (непригодным) для проживания граждан, многоквартирного дома </w:t>
      </w:r>
    </w:p>
    <w:p w:rsidR="008250F4"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в целях признания его аварийным и подлежащим сносу или реконструкции, а также садового дома жилым домом </w:t>
      </w:r>
    </w:p>
    <w:p w:rsidR="008250F4" w:rsidRPr="000479D3" w:rsidRDefault="008250F4" w:rsidP="008250F4">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и жилого дома садовым домом на территории муниципального района Сергиевский Самарской области.</w:t>
      </w:r>
    </w:p>
    <w:p w:rsidR="008250F4" w:rsidRDefault="008250F4"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8250F4"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 </w:t>
      </w:r>
      <w:r w:rsidR="000479D3" w:rsidRPr="000479D3">
        <w:rPr>
          <w:rFonts w:ascii="Times New Roman" w:eastAsia="Calibri" w:hAnsi="Times New Roman" w:cs="Times New Roman"/>
          <w:bCs/>
          <w:sz w:val="12"/>
          <w:szCs w:val="12"/>
        </w:rPr>
        <w:t>(форма)</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Председателю межведомственной комиссии</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для оценки и обследования помещения</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в целях признания его жилым помещением,</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жилого помещения  (кроме жилых помещений жилищного</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фонда субъекта Российской Федерации)</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пригодным (непригодным) для проживания граждан,</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многоквартирного дома в целях</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признания его аварийным и подлежащим</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сносу или реконструкции, а также садового дома</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жилым домом и жилого дома садовым домом</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на территории муниципального района</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Сергиевский Самарской области</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От ______________________________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(Ф.И.О.)</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проживающего по адресу:______________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Контактный телефон:__________________</w:t>
      </w:r>
    </w:p>
    <w:p w:rsidR="000479D3" w:rsidRPr="000479D3" w:rsidRDefault="000479D3" w:rsidP="008250F4">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Адрес электронной почты:_______________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Заявление</w:t>
      </w:r>
    </w:p>
    <w:p w:rsidR="000479D3" w:rsidRPr="000479D3" w:rsidRDefault="000479D3" w:rsidP="00825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Прошу Вас признать___________________________________________</w:t>
      </w:r>
      <w:r w:rsidR="008250F4">
        <w:rPr>
          <w:rFonts w:ascii="Times New Roman" w:eastAsia="Calibri" w:hAnsi="Times New Roman" w:cs="Times New Roman"/>
          <w:bCs/>
          <w:sz w:val="12"/>
          <w:szCs w:val="12"/>
        </w:rPr>
        <w:t>___________________________________________________________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w:t>
      </w:r>
      <w:r w:rsidR="008250F4">
        <w:rPr>
          <w:rFonts w:ascii="Times New Roman" w:eastAsia="Calibri" w:hAnsi="Times New Roman" w:cs="Times New Roman"/>
          <w:bCs/>
          <w:sz w:val="12"/>
          <w:szCs w:val="12"/>
        </w:rPr>
        <w:t>_________________________________________________________</w:t>
      </w:r>
      <w:r w:rsidRPr="000479D3">
        <w:rPr>
          <w:rFonts w:ascii="Times New Roman" w:eastAsia="Calibri" w:hAnsi="Times New Roman" w:cs="Times New Roman"/>
          <w:bCs/>
          <w:sz w:val="12"/>
          <w:szCs w:val="12"/>
        </w:rPr>
        <w:t xml:space="preserve">______ </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(нужное указать:   садового дома жилым домом или жилого дома садовым домом)</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___________________________________________________________________________________________________</w:t>
      </w:r>
      <w:r w:rsidR="008250F4">
        <w:rPr>
          <w:rFonts w:ascii="Times New Roman" w:eastAsia="Calibri" w:hAnsi="Times New Roman" w:cs="Times New Roman"/>
          <w:bCs/>
          <w:sz w:val="12"/>
          <w:szCs w:val="12"/>
        </w:rPr>
        <w:t>__________________________</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(кадастровый номер садового дома или жилого дома и кадастровый номер земельного участка, на котором расположен садовый дом или жилой дом)</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Приложение:</w:t>
      </w:r>
    </w:p>
    <w:p w:rsidR="000479D3" w:rsidRPr="000479D3" w:rsidRDefault="000479D3" w:rsidP="008250F4">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50F4">
        <w:rPr>
          <w:rFonts w:ascii="Times New Roman" w:eastAsia="Calibri" w:hAnsi="Times New Roman" w:cs="Times New Roman"/>
          <w:bCs/>
          <w:sz w:val="12"/>
          <w:szCs w:val="12"/>
        </w:rPr>
        <w:t>______________________________</w:t>
      </w:r>
      <w:r w:rsidR="008250F4" w:rsidRPr="000479D3">
        <w:rPr>
          <w:rFonts w:ascii="Times New Roman" w:eastAsia="Calibri" w:hAnsi="Times New Roman" w:cs="Times New Roman"/>
          <w:bCs/>
          <w:sz w:val="12"/>
          <w:szCs w:val="12"/>
        </w:rPr>
        <w:t xml:space="preserve"> </w:t>
      </w:r>
      <w:r w:rsidRPr="000479D3">
        <w:rPr>
          <w:rFonts w:ascii="Times New Roman" w:eastAsia="Calibri" w:hAnsi="Times New Roman" w:cs="Times New Roman"/>
          <w:bCs/>
          <w:sz w:val="12"/>
          <w:szCs w:val="12"/>
        </w:rPr>
        <w:t>(документы, прилагаемые к заявлению)</w:t>
      </w:r>
    </w:p>
    <w:p w:rsidR="008250F4" w:rsidRDefault="000479D3" w:rsidP="00F3736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Уведомление о времени и месте проведения заседания Комиссии направить </w:t>
      </w:r>
      <w:r w:rsidR="008250F4">
        <w:rPr>
          <w:rFonts w:ascii="Times New Roman" w:eastAsia="Calibri" w:hAnsi="Times New Roman" w:cs="Times New Roman"/>
          <w:bCs/>
          <w:sz w:val="12"/>
          <w:szCs w:val="12"/>
        </w:rPr>
        <w:t>______________________________________________________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w:t>
      </w:r>
      <w:r w:rsidR="00F37360">
        <w:rPr>
          <w:rFonts w:ascii="Times New Roman" w:eastAsia="Calibri" w:hAnsi="Times New Roman" w:cs="Times New Roman"/>
          <w:bCs/>
          <w:sz w:val="12"/>
          <w:szCs w:val="12"/>
        </w:rPr>
        <w:t>___________</w:t>
      </w:r>
      <w:r w:rsidRPr="000479D3">
        <w:rPr>
          <w:rFonts w:ascii="Times New Roman" w:eastAsia="Calibri" w:hAnsi="Times New Roman" w:cs="Times New Roman"/>
          <w:bCs/>
          <w:sz w:val="12"/>
          <w:szCs w:val="12"/>
        </w:rPr>
        <w:t>__________________________________________________________________________________________________</w:t>
      </w:r>
      <w:r w:rsidR="008250F4">
        <w:rPr>
          <w:rFonts w:ascii="Times New Roman" w:eastAsia="Calibri" w:hAnsi="Times New Roman" w:cs="Times New Roman"/>
          <w:bCs/>
          <w:sz w:val="12"/>
          <w:szCs w:val="12"/>
        </w:rPr>
        <w:t>__________</w:t>
      </w:r>
    </w:p>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(нужное указать: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личным вручением иным способом)</w:t>
      </w:r>
    </w:p>
    <w:p w:rsidR="000479D3" w:rsidRPr="000479D3" w:rsidRDefault="000479D3" w:rsidP="00F3736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Результат рассмотрения заявления  прошу направить: </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_________________________________________________________________________________________________________</w:t>
      </w:r>
      <w:r w:rsidR="00F37360">
        <w:rPr>
          <w:rFonts w:ascii="Times New Roman" w:eastAsia="Calibri" w:hAnsi="Times New Roman" w:cs="Times New Roman"/>
          <w:bCs/>
          <w:sz w:val="12"/>
          <w:szCs w:val="12"/>
        </w:rPr>
        <w:t>____________________</w:t>
      </w:r>
    </w:p>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(нужное указать: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личным вручением иным способом)</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F3736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Федеральным законом от 27.07.2006 №152-ФЗ «О персональных данных».</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«____»______ 20__ г.           ______________                 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 xml:space="preserve">                                              (подпись)                      (расшифровка подписи)</w:t>
      </w:r>
    </w:p>
    <w:p w:rsidR="00F37360" w:rsidRPr="000479D3"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П</w:t>
      </w:r>
      <w:r>
        <w:rPr>
          <w:rFonts w:ascii="Times New Roman" w:eastAsia="Calibri" w:hAnsi="Times New Roman" w:cs="Times New Roman"/>
          <w:i/>
          <w:sz w:val="12"/>
          <w:szCs w:val="12"/>
        </w:rPr>
        <w:t>риложение № 3</w:t>
      </w:r>
    </w:p>
    <w:p w:rsidR="00F37360"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к Положению о межведомственной комиссии </w:t>
      </w:r>
    </w:p>
    <w:p w:rsidR="00F37360"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для оценки и обследования помещения в целях признания его жилым помещением, </w:t>
      </w:r>
    </w:p>
    <w:p w:rsidR="00F37360"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жилого помещения (кроме жилых помещений жилищного фонда субъекта Российской Федерации)</w:t>
      </w:r>
    </w:p>
    <w:p w:rsidR="00F37360"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 пригодным (непригодным) для проживания граждан, многоквартирного дома </w:t>
      </w:r>
    </w:p>
    <w:p w:rsidR="00F37360"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 xml:space="preserve">в целях признания его аварийным и подлежащим сносу или реконструкции, а также садового дома жилым домом </w:t>
      </w:r>
    </w:p>
    <w:p w:rsidR="00F37360" w:rsidRPr="000479D3" w:rsidRDefault="00F37360" w:rsidP="00F37360">
      <w:pPr>
        <w:tabs>
          <w:tab w:val="left" w:pos="284"/>
          <w:tab w:val="left" w:pos="3828"/>
        </w:tabs>
        <w:spacing w:after="0" w:line="240" w:lineRule="auto"/>
        <w:jc w:val="right"/>
        <w:rPr>
          <w:rFonts w:ascii="Times New Roman" w:eastAsia="Calibri" w:hAnsi="Times New Roman" w:cs="Times New Roman"/>
          <w:i/>
          <w:sz w:val="12"/>
          <w:szCs w:val="12"/>
        </w:rPr>
      </w:pPr>
      <w:r w:rsidRPr="000479D3">
        <w:rPr>
          <w:rFonts w:ascii="Times New Roman" w:eastAsia="Calibri" w:hAnsi="Times New Roman" w:cs="Times New Roman"/>
          <w:i/>
          <w:sz w:val="12"/>
          <w:szCs w:val="12"/>
        </w:rPr>
        <w:t>и жилого дома садовым домом на территории муниципального района Сергиевский Самарской области.</w:t>
      </w:r>
    </w:p>
    <w:p w:rsidR="00F37360" w:rsidRDefault="00F37360" w:rsidP="000479D3">
      <w:pPr>
        <w:tabs>
          <w:tab w:val="left" w:pos="284"/>
          <w:tab w:val="left" w:pos="3828"/>
        </w:tabs>
        <w:spacing w:after="0" w:line="240" w:lineRule="auto"/>
        <w:jc w:val="both"/>
        <w:rPr>
          <w:rFonts w:ascii="Times New Roman" w:eastAsia="Calibri" w:hAnsi="Times New Roman" w:cs="Times New Roman"/>
          <w:bCs/>
          <w:sz w:val="12"/>
          <w:szCs w:val="12"/>
        </w:rPr>
      </w:pPr>
    </w:p>
    <w:p w:rsidR="000479D3" w:rsidRPr="000479D3" w:rsidRDefault="000479D3" w:rsidP="00F37360">
      <w:pPr>
        <w:tabs>
          <w:tab w:val="left" w:pos="284"/>
          <w:tab w:val="left" w:pos="3828"/>
        </w:tabs>
        <w:spacing w:after="0" w:line="240" w:lineRule="auto"/>
        <w:jc w:val="right"/>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(форма)</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(Бланк распоряжения Администрации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Cs/>
          <w:sz w:val="12"/>
          <w:szCs w:val="12"/>
        </w:rPr>
      </w:pPr>
      <w:r w:rsidRPr="000479D3">
        <w:rPr>
          <w:rFonts w:ascii="Times New Roman" w:eastAsia="Calibri" w:hAnsi="Times New Roman" w:cs="Times New Roman"/>
          <w:bCs/>
          <w:sz w:val="12"/>
          <w:szCs w:val="12"/>
        </w:rPr>
        <w:t>муниципального района Сергиевский Самарской области)</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b/>
          <w:sz w:val="12"/>
          <w:szCs w:val="12"/>
        </w:rPr>
      </w:pPr>
      <w:r w:rsidRPr="000479D3">
        <w:rPr>
          <w:rFonts w:ascii="Times New Roman" w:eastAsia="Calibri" w:hAnsi="Times New Roman" w:cs="Times New Roman"/>
          <w:b/>
          <w:sz w:val="12"/>
          <w:szCs w:val="12"/>
        </w:rPr>
        <w:t>О признании садового дома жилым домом</w:t>
      </w:r>
      <w:r w:rsidR="00F37360">
        <w:rPr>
          <w:rFonts w:ascii="Times New Roman" w:eastAsia="Calibri" w:hAnsi="Times New Roman" w:cs="Times New Roman"/>
          <w:b/>
          <w:sz w:val="12"/>
          <w:szCs w:val="12"/>
        </w:rPr>
        <w:t xml:space="preserve"> </w:t>
      </w:r>
      <w:r w:rsidRPr="000479D3">
        <w:rPr>
          <w:rFonts w:ascii="Times New Roman" w:eastAsia="Calibri" w:hAnsi="Times New Roman" w:cs="Times New Roman"/>
          <w:b/>
          <w:sz w:val="12"/>
          <w:szCs w:val="12"/>
        </w:rPr>
        <w:t>и жилого дома садовым домом</w:t>
      </w:r>
    </w:p>
    <w:p w:rsidR="00F37360" w:rsidRDefault="00F37360"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Дата, номер</w:t>
      </w:r>
    </w:p>
    <w:p w:rsidR="000479D3" w:rsidRPr="000479D3" w:rsidRDefault="000479D3" w:rsidP="00F37360">
      <w:pPr>
        <w:tabs>
          <w:tab w:val="left" w:pos="284"/>
          <w:tab w:val="left" w:pos="3828"/>
        </w:tabs>
        <w:spacing w:after="0" w:line="240" w:lineRule="auto"/>
        <w:ind w:firstLine="284"/>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В связи с обращением  </w:t>
      </w:r>
      <w:r w:rsidR="00F37360">
        <w:rPr>
          <w:rFonts w:ascii="Times New Roman" w:eastAsia="Calibri" w:hAnsi="Times New Roman" w:cs="Times New Roman"/>
          <w:sz w:val="12"/>
          <w:szCs w:val="12"/>
        </w:rPr>
        <w:t>____________________________________________________________________________________________________</w:t>
      </w:r>
    </w:p>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(Ф.И.О. физического лица, наименование юридического лица - заявителя)</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о намерении признать </w:t>
      </w:r>
      <w:r w:rsidRPr="000479D3">
        <w:rPr>
          <w:rFonts w:ascii="Times New Roman" w:eastAsia="Calibri" w:hAnsi="Times New Roman" w:cs="Times New Roman"/>
          <w:sz w:val="12"/>
          <w:szCs w:val="12"/>
          <w:u w:val="single"/>
        </w:rPr>
        <w:t>садовый дом жилым домом/жилой дом садовым домом</w:t>
      </w:r>
      <w:r w:rsidRPr="000479D3">
        <w:rPr>
          <w:rFonts w:ascii="Times New Roman" w:eastAsia="Calibri" w:hAnsi="Times New Roman" w:cs="Times New Roman"/>
          <w:sz w:val="12"/>
          <w:szCs w:val="12"/>
        </w:rPr>
        <w:t>,</w:t>
      </w:r>
    </w:p>
    <w:p w:rsidR="000479D3" w:rsidRPr="000479D3" w:rsidRDefault="00F37360"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479D3" w:rsidRPr="000479D3">
        <w:rPr>
          <w:rFonts w:ascii="Times New Roman" w:eastAsia="Calibri" w:hAnsi="Times New Roman" w:cs="Times New Roman"/>
          <w:sz w:val="12"/>
          <w:szCs w:val="12"/>
        </w:rPr>
        <w:t>(ненужное зачеркнуть)</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расположенный по адресу: </w:t>
      </w:r>
      <w:r w:rsidR="00F37360">
        <w:rPr>
          <w:rFonts w:ascii="Times New Roman" w:eastAsia="Calibri" w:hAnsi="Times New Roman" w:cs="Times New Roman"/>
          <w:sz w:val="12"/>
          <w:szCs w:val="12"/>
        </w:rPr>
        <w:t>____________________________________________________________________________________________________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кадастровый номер земельного участка, в пределах которого расположен дом:</w:t>
      </w:r>
      <w:r w:rsidR="00F37360">
        <w:rPr>
          <w:rFonts w:ascii="Times New Roman" w:eastAsia="Calibri" w:hAnsi="Times New Roman" w:cs="Times New Roman"/>
          <w:sz w:val="12"/>
          <w:szCs w:val="12"/>
        </w:rPr>
        <w:t>__________________________________________________________</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на основании  </w:t>
      </w:r>
      <w:r w:rsidR="00F37360">
        <w:rPr>
          <w:rFonts w:ascii="Times New Roman" w:eastAsia="Calibri" w:hAnsi="Times New Roman" w:cs="Times New Roman"/>
          <w:sz w:val="12"/>
          <w:szCs w:val="12"/>
        </w:rPr>
        <w:t>________________________________________________________________________________________________________________</w:t>
      </w:r>
    </w:p>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(наименование и реквизиты правоустанавливающего документа)</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по результатам рассмотрения представленных документов принято решение:</w:t>
      </w:r>
    </w:p>
    <w:p w:rsidR="000479D3" w:rsidRPr="000479D3" w:rsidRDefault="00F37360" w:rsidP="000479D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Признать _____________________________________________________________________________________________________________________________</w:t>
      </w:r>
    </w:p>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(садовый дом жилым домом/жилой дом садовым домом - нужное указать)</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ab/>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Глава муниципального</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района  Сергиевский                                            _________</w:t>
      </w:r>
      <w:r w:rsidRPr="000479D3">
        <w:rPr>
          <w:rFonts w:ascii="Times New Roman" w:eastAsia="Calibri" w:hAnsi="Times New Roman" w:cs="Times New Roman"/>
          <w:sz w:val="12"/>
          <w:szCs w:val="12"/>
        </w:rPr>
        <w:tab/>
      </w:r>
      <w:r w:rsidRPr="000479D3">
        <w:rPr>
          <w:rFonts w:ascii="Times New Roman" w:eastAsia="Calibri" w:hAnsi="Times New Roman" w:cs="Times New Roman"/>
          <w:sz w:val="12"/>
          <w:szCs w:val="12"/>
        </w:rPr>
        <w:tab/>
        <w:t xml:space="preserve">                      Ф.И.О</w:t>
      </w:r>
      <w:r w:rsidRPr="000479D3">
        <w:rPr>
          <w:rFonts w:ascii="Times New Roman" w:eastAsia="Calibri" w:hAnsi="Times New Roman" w:cs="Times New Roman"/>
          <w:sz w:val="12"/>
          <w:szCs w:val="12"/>
        </w:rPr>
        <w:tab/>
      </w:r>
      <w:r w:rsidRPr="000479D3">
        <w:rPr>
          <w:rFonts w:ascii="Times New Roman" w:eastAsia="Calibri" w:hAnsi="Times New Roman" w:cs="Times New Roman"/>
          <w:sz w:val="12"/>
          <w:szCs w:val="12"/>
        </w:rPr>
        <w:tab/>
        <w:t xml:space="preserve">                                                                  </w:t>
      </w:r>
      <w:r w:rsidRPr="000479D3">
        <w:rPr>
          <w:rFonts w:ascii="Times New Roman" w:eastAsia="Calibri" w:hAnsi="Times New Roman" w:cs="Times New Roman"/>
          <w:sz w:val="12"/>
          <w:szCs w:val="12"/>
        </w:rPr>
        <w:tab/>
      </w:r>
      <w:r w:rsidR="00F37360">
        <w:rPr>
          <w:rFonts w:ascii="Times New Roman" w:eastAsia="Calibri" w:hAnsi="Times New Roman" w:cs="Times New Roman"/>
          <w:sz w:val="12"/>
          <w:szCs w:val="12"/>
        </w:rPr>
        <w:t xml:space="preserve">                                 </w:t>
      </w:r>
      <w:r w:rsidRPr="000479D3">
        <w:rPr>
          <w:rFonts w:ascii="Times New Roman" w:eastAsia="Calibri" w:hAnsi="Times New Roman" w:cs="Times New Roman"/>
          <w:sz w:val="12"/>
          <w:szCs w:val="12"/>
        </w:rPr>
        <w:t xml:space="preserve">                                    подпись</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                                           М.П.</w:t>
      </w:r>
    </w:p>
    <w:tbl>
      <w:tblPr>
        <w:tblW w:w="5000" w:type="pct"/>
        <w:tblCellMar>
          <w:left w:w="28" w:type="dxa"/>
          <w:right w:w="28" w:type="dxa"/>
        </w:tblCellMar>
        <w:tblLook w:val="0000" w:firstRow="0" w:lastRow="0" w:firstColumn="0" w:lastColumn="0" w:noHBand="0" w:noVBand="0"/>
      </w:tblPr>
      <w:tblGrid>
        <w:gridCol w:w="858"/>
        <w:gridCol w:w="142"/>
        <w:gridCol w:w="344"/>
        <w:gridCol w:w="194"/>
        <w:gridCol w:w="1073"/>
        <w:gridCol w:w="280"/>
        <w:gridCol w:w="301"/>
        <w:gridCol w:w="645"/>
        <w:gridCol w:w="1932"/>
        <w:gridCol w:w="601"/>
        <w:gridCol w:w="1199"/>
      </w:tblGrid>
      <w:tr w:rsidR="000479D3" w:rsidRPr="000479D3" w:rsidTr="00F37360">
        <w:tc>
          <w:tcPr>
            <w:tcW w:w="567"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Получил:</w:t>
            </w:r>
          </w:p>
        </w:tc>
        <w:tc>
          <w:tcPr>
            <w:tcW w:w="94"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w:t>
            </w:r>
          </w:p>
        </w:tc>
        <w:tc>
          <w:tcPr>
            <w:tcW w:w="227"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28"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w:t>
            </w:r>
          </w:p>
        </w:tc>
        <w:tc>
          <w:tcPr>
            <w:tcW w:w="709"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85"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20</w:t>
            </w:r>
          </w:p>
        </w:tc>
        <w:tc>
          <w:tcPr>
            <w:tcW w:w="199"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426"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w:t>
            </w:r>
          </w:p>
        </w:tc>
        <w:tc>
          <w:tcPr>
            <w:tcW w:w="1276"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397" w:type="pct"/>
            <w:tcBorders>
              <w:top w:val="nil"/>
              <w:left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794" w:type="pct"/>
            <w:tcBorders>
              <w:top w:val="nil"/>
              <w:left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(заполняется</w:t>
            </w:r>
          </w:p>
        </w:tc>
      </w:tr>
      <w:tr w:rsidR="000479D3" w:rsidRPr="000479D3" w:rsidTr="00F37360">
        <w:tc>
          <w:tcPr>
            <w:tcW w:w="567"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94"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27"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28"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709"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85"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99"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426"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276"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(подпись заявителя)</w:t>
            </w:r>
          </w:p>
        </w:tc>
        <w:tc>
          <w:tcPr>
            <w:tcW w:w="397" w:type="pct"/>
            <w:tcBorders>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794" w:type="pct"/>
            <w:tcBorders>
              <w:left w:val="nil"/>
              <w:bottom w:val="nil"/>
              <w:right w:val="nil"/>
            </w:tcBorders>
          </w:tcPr>
          <w:p w:rsidR="000479D3" w:rsidRPr="000479D3" w:rsidRDefault="000479D3" w:rsidP="00F37360">
            <w:pPr>
              <w:tabs>
                <w:tab w:val="left" w:pos="284"/>
                <w:tab w:val="left" w:pos="3828"/>
              </w:tabs>
              <w:spacing w:after="0" w:line="240" w:lineRule="auto"/>
              <w:jc w:val="center"/>
              <w:rPr>
                <w:rFonts w:ascii="Times New Roman" w:eastAsia="Calibri" w:hAnsi="Times New Roman" w:cs="Times New Roman"/>
                <w:sz w:val="12"/>
                <w:szCs w:val="12"/>
              </w:rPr>
            </w:pPr>
            <w:r w:rsidRPr="000479D3">
              <w:rPr>
                <w:rFonts w:ascii="Times New Roman" w:eastAsia="Calibri" w:hAnsi="Times New Roman" w:cs="Times New Roman"/>
                <w:sz w:val="12"/>
                <w:szCs w:val="12"/>
              </w:rPr>
              <w:t>в случае получения решения лично)</w:t>
            </w:r>
          </w:p>
        </w:tc>
      </w:tr>
    </w:tbl>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CellMar>
          <w:left w:w="28" w:type="dxa"/>
          <w:right w:w="28" w:type="dxa"/>
        </w:tblCellMar>
        <w:tblLook w:val="0000" w:firstRow="0" w:lastRow="0" w:firstColumn="0" w:lastColumn="0" w:noHBand="0" w:noVBand="0"/>
      </w:tblPr>
      <w:tblGrid>
        <w:gridCol w:w="4414"/>
        <w:gridCol w:w="233"/>
        <w:gridCol w:w="372"/>
        <w:gridCol w:w="209"/>
        <w:gridCol w:w="1394"/>
        <w:gridCol w:w="303"/>
        <w:gridCol w:w="325"/>
        <w:gridCol w:w="319"/>
      </w:tblGrid>
      <w:tr w:rsidR="000479D3" w:rsidRPr="000479D3" w:rsidTr="00F37360">
        <w:tc>
          <w:tcPr>
            <w:tcW w:w="2915"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Распоряжение направлено в адрес заявителя</w:t>
            </w:r>
          </w:p>
        </w:tc>
        <w:tc>
          <w:tcPr>
            <w:tcW w:w="154"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w:t>
            </w:r>
          </w:p>
        </w:tc>
        <w:tc>
          <w:tcPr>
            <w:tcW w:w="246"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38"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w:t>
            </w:r>
          </w:p>
        </w:tc>
        <w:tc>
          <w:tcPr>
            <w:tcW w:w="921"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00"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20</w:t>
            </w:r>
          </w:p>
        </w:tc>
        <w:tc>
          <w:tcPr>
            <w:tcW w:w="215" w:type="pct"/>
            <w:tcBorders>
              <w:top w:val="nil"/>
              <w:left w:val="nil"/>
              <w:bottom w:val="single" w:sz="4" w:space="0" w:color="auto"/>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12" w:type="pct"/>
            <w:tcBorders>
              <w:top w:val="nil"/>
              <w:left w:val="nil"/>
              <w:bottom w:val="nil"/>
              <w:right w:val="nil"/>
            </w:tcBorders>
            <w:vAlign w:val="bottom"/>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г.</w:t>
            </w:r>
          </w:p>
        </w:tc>
      </w:tr>
      <w:tr w:rsidR="000479D3" w:rsidRPr="000479D3" w:rsidTr="00F37360">
        <w:tc>
          <w:tcPr>
            <w:tcW w:w="2915"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r w:rsidRPr="000479D3">
              <w:rPr>
                <w:rFonts w:ascii="Times New Roman" w:eastAsia="Calibri" w:hAnsi="Times New Roman" w:cs="Times New Roman"/>
                <w:sz w:val="12"/>
                <w:szCs w:val="12"/>
              </w:rPr>
              <w:t>(заполняется в случае направления решения по почте)</w:t>
            </w:r>
          </w:p>
        </w:tc>
        <w:tc>
          <w:tcPr>
            <w:tcW w:w="154"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46"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138"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921"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00"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15"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c>
          <w:tcPr>
            <w:tcW w:w="212" w:type="pct"/>
            <w:tcBorders>
              <w:top w:val="nil"/>
              <w:left w:val="nil"/>
              <w:bottom w:val="nil"/>
              <w:right w:val="nil"/>
            </w:tcBorders>
          </w:tcPr>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tc>
      </w:tr>
    </w:tbl>
    <w:p w:rsidR="000479D3" w:rsidRPr="000479D3" w:rsidRDefault="00F37360" w:rsidP="00F37360">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w:t>
      </w:r>
    </w:p>
    <w:p w:rsidR="00F37360" w:rsidRDefault="000479D3" w:rsidP="00F37360">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(Ф.И.О., подпись должностного лица,</w:t>
      </w:r>
    </w:p>
    <w:p w:rsidR="000479D3" w:rsidRPr="000479D3" w:rsidRDefault="000479D3" w:rsidP="00F37360">
      <w:pPr>
        <w:tabs>
          <w:tab w:val="left" w:pos="284"/>
          <w:tab w:val="left" w:pos="3828"/>
        </w:tabs>
        <w:spacing w:after="0" w:line="240" w:lineRule="auto"/>
        <w:jc w:val="right"/>
        <w:rPr>
          <w:rFonts w:ascii="Times New Roman" w:eastAsia="Calibri" w:hAnsi="Times New Roman" w:cs="Times New Roman"/>
          <w:sz w:val="12"/>
          <w:szCs w:val="12"/>
        </w:rPr>
      </w:pPr>
      <w:r w:rsidRPr="000479D3">
        <w:rPr>
          <w:rFonts w:ascii="Times New Roman" w:eastAsia="Calibri" w:hAnsi="Times New Roman" w:cs="Times New Roman"/>
          <w:sz w:val="12"/>
          <w:szCs w:val="12"/>
        </w:rPr>
        <w:t xml:space="preserve"> направившего решение в адрес заявителя)</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b/>
          <w:sz w:val="12"/>
          <w:szCs w:val="12"/>
        </w:rPr>
      </w:pPr>
    </w:p>
    <w:p w:rsid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Заключение о результатах публичных слушаний</w:t>
      </w: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в сельском поселении Красносельское муниципального района Сергиевский Самарской области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6DB1">
        <w:rPr>
          <w:rFonts w:ascii="Times New Roman" w:eastAsia="Calibri" w:hAnsi="Times New Roman" w:cs="Times New Roman"/>
          <w:sz w:val="12"/>
          <w:szCs w:val="12"/>
        </w:rPr>
        <w:t xml:space="preserve">Дата оформления Заключения о результатах публичных слушаний – 28.11.2024 года. </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B6DB1">
        <w:rPr>
          <w:rFonts w:ascii="Times New Roman" w:eastAsia="Calibri"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3. </w:t>
      </w:r>
      <w:r w:rsidRPr="00AB6DB1">
        <w:rPr>
          <w:rFonts w:ascii="Times New Roman" w:eastAsia="Calibri" w:hAnsi="Times New Roman" w:cs="Times New Roman"/>
          <w:sz w:val="12"/>
          <w:szCs w:val="12"/>
        </w:rPr>
        <w:t>Сведения о количестве участников публичных слушаний, которые приняли участие в публичных слушаниях – 1 (один) человек.</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4. </w:t>
      </w:r>
      <w:r w:rsidRPr="00AB6DB1">
        <w:rPr>
          <w:rFonts w:ascii="Times New Roman" w:eastAsia="Calibri" w:hAnsi="Times New Roman" w:cs="Times New Roman"/>
          <w:sz w:val="12"/>
          <w:szCs w:val="12"/>
        </w:rPr>
        <w:t>Реквизиты протокола публичных слушаний – от 25.11.2024 г.</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B6DB1">
        <w:rPr>
          <w:rFonts w:ascii="Times New Roman" w:eastAsia="Calibri" w:hAnsi="Times New Roman" w:cs="Times New Roman"/>
          <w:sz w:val="12"/>
          <w:szCs w:val="12"/>
        </w:rPr>
        <w:t>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5245"/>
        <w:gridCol w:w="1989"/>
      </w:tblGrid>
      <w:tr w:rsidR="00AB6DB1" w:rsidRPr="00AB6DB1" w:rsidTr="00AB6DB1">
        <w:trPr>
          <w:trHeight w:val="20"/>
        </w:trPr>
        <w:tc>
          <w:tcPr>
            <w:tcW w:w="192" w:type="pct"/>
            <w:tcBorders>
              <w:top w:val="single" w:sz="4" w:space="0" w:color="auto"/>
              <w:left w:val="single" w:sz="4" w:space="0" w:color="auto"/>
              <w:bottom w:val="single" w:sz="4" w:space="0" w:color="auto"/>
              <w:right w:val="single" w:sz="4" w:space="0" w:color="auto"/>
            </w:tcBorders>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w:t>
            </w:r>
          </w:p>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п/п</w:t>
            </w:r>
          </w:p>
        </w:tc>
        <w:tc>
          <w:tcPr>
            <w:tcW w:w="3486"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Содержание внесенных предложений и замечаний</w:t>
            </w:r>
          </w:p>
        </w:tc>
        <w:tc>
          <w:tcPr>
            <w:tcW w:w="1322"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AB6DB1" w:rsidRPr="00AB6DB1" w:rsidTr="00AB6DB1">
        <w:trPr>
          <w:trHeight w:val="20"/>
        </w:trPr>
        <w:tc>
          <w:tcPr>
            <w:tcW w:w="192"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11.</w:t>
            </w:r>
          </w:p>
        </w:tc>
        <w:tc>
          <w:tcPr>
            <w:tcW w:w="3486" w:type="pct"/>
            <w:tcBorders>
              <w:top w:val="single" w:sz="4" w:space="0" w:color="auto"/>
              <w:left w:val="single" w:sz="4" w:space="0" w:color="auto"/>
              <w:bottom w:val="single" w:sz="4" w:space="0" w:color="auto"/>
              <w:right w:val="single" w:sz="4" w:space="0" w:color="auto"/>
            </w:tcBorders>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Мнение о целесообразности принятия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 другие мнения, содержащие положительную оценку по вопросу публичных слушаний, высказал – 1 (один) человек. Мнения, содержащие отрицательную оценку по вопросу публичных слушаний, не высказаны</w:t>
            </w:r>
          </w:p>
        </w:tc>
        <w:tc>
          <w:tcPr>
            <w:tcW w:w="1322"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bCs/>
                <w:sz w:val="12"/>
                <w:szCs w:val="12"/>
              </w:rPr>
            </w:pPr>
            <w:r w:rsidRPr="00AB6DB1">
              <w:rPr>
                <w:rFonts w:ascii="Times New Roman" w:eastAsia="Calibri" w:hAnsi="Times New Roman" w:cs="Times New Roman"/>
                <w:sz w:val="12"/>
                <w:szCs w:val="12"/>
              </w:rPr>
              <w:t>Рекомендуется принять казанный проект в редакции, вынесенной на публичные слушания</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Предложения и замечания иных участников публичных слушаний</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w:t>
            </w:r>
          </w:p>
        </w:tc>
      </w:tr>
    </w:tbl>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Генеральный план сельского поселения Красносельское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выявлено, а участниками публичных слушаний выражено положительное мнение по вопросу публичных слушаний, рекомендуется принять указанный проект в редакции, вынесенной на публичные слушания.</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Глава сельского поселения Красносельское</w:t>
      </w:r>
    </w:p>
    <w:p w:rsid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муниципального района Сергиевский</w:t>
      </w:r>
    </w:p>
    <w:p w:rsidR="00AB6DB1" w:rsidRP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Н.В.Вершков</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Заключение о результатах публичных слушаний</w:t>
      </w: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в сельском поселении Кутузовский муниципального района Сергиевский Самарской области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6DB1">
        <w:rPr>
          <w:rFonts w:ascii="Times New Roman" w:eastAsia="Calibri" w:hAnsi="Times New Roman" w:cs="Times New Roman"/>
          <w:sz w:val="12"/>
          <w:szCs w:val="12"/>
        </w:rPr>
        <w:t xml:space="preserve">Дата оформления Заключения о результатах публичных слушаний – 28.11.2024 года. </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AB6DB1">
        <w:rPr>
          <w:rFonts w:ascii="Times New Roman" w:eastAsia="Calibri" w:hAnsi="Times New Roman" w:cs="Times New Roman"/>
          <w:sz w:val="12"/>
          <w:szCs w:val="12"/>
        </w:rPr>
        <w:t>Наименование проекта, рассмотренного на публичных слушаниях – проект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3. </w:t>
      </w:r>
      <w:r w:rsidRPr="00AB6DB1">
        <w:rPr>
          <w:rFonts w:ascii="Times New Roman" w:eastAsia="Calibri" w:hAnsi="Times New Roman" w:cs="Times New Roman"/>
          <w:sz w:val="12"/>
          <w:szCs w:val="12"/>
        </w:rPr>
        <w:t>Сведения о количестве участников публичных слушаний, которые приняли участие в публичных слушаниях – 1 (один) человек.</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4. </w:t>
      </w:r>
      <w:r w:rsidRPr="00AB6DB1">
        <w:rPr>
          <w:rFonts w:ascii="Times New Roman" w:eastAsia="Calibri" w:hAnsi="Times New Roman" w:cs="Times New Roman"/>
          <w:sz w:val="12"/>
          <w:szCs w:val="12"/>
        </w:rPr>
        <w:t>Реквизиты протокола публичных слушаний – от 25.11.2024 г.</w:t>
      </w:r>
    </w:p>
    <w:p w:rsid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B6DB1">
        <w:rPr>
          <w:rFonts w:ascii="Times New Roman" w:eastAsia="Calibri" w:hAnsi="Times New Roman" w:cs="Times New Roman"/>
          <w:sz w:val="12"/>
          <w:szCs w:val="12"/>
        </w:rPr>
        <w:t>Содержание внесенных предложений и замечаний участников публичных слушаний:</w:t>
      </w:r>
    </w:p>
    <w:p w:rsidR="000A1B28" w:rsidRPr="00AB6DB1" w:rsidRDefault="000A1B28" w:rsidP="00AB6DB1">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4961"/>
        <w:gridCol w:w="2273"/>
      </w:tblGrid>
      <w:tr w:rsidR="00AB6DB1" w:rsidRPr="00AB6DB1" w:rsidTr="00AB6DB1">
        <w:trPr>
          <w:trHeight w:val="20"/>
        </w:trPr>
        <w:tc>
          <w:tcPr>
            <w:tcW w:w="192" w:type="pct"/>
            <w:tcBorders>
              <w:top w:val="single" w:sz="4" w:space="0" w:color="auto"/>
              <w:left w:val="single" w:sz="4" w:space="0" w:color="auto"/>
              <w:bottom w:val="single" w:sz="4" w:space="0" w:color="auto"/>
              <w:right w:val="single" w:sz="4" w:space="0" w:color="auto"/>
            </w:tcBorders>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w:t>
            </w:r>
          </w:p>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п/п</w:t>
            </w:r>
          </w:p>
        </w:tc>
        <w:tc>
          <w:tcPr>
            <w:tcW w:w="3297"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Содержание внесенных предложений и замечаний</w:t>
            </w:r>
          </w:p>
        </w:tc>
        <w:tc>
          <w:tcPr>
            <w:tcW w:w="1511"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AB6DB1" w:rsidRPr="00AB6DB1" w:rsidTr="00AB6DB1">
        <w:trPr>
          <w:trHeight w:val="20"/>
        </w:trPr>
        <w:tc>
          <w:tcPr>
            <w:tcW w:w="192"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11.</w:t>
            </w:r>
          </w:p>
        </w:tc>
        <w:tc>
          <w:tcPr>
            <w:tcW w:w="3297" w:type="pct"/>
            <w:tcBorders>
              <w:top w:val="single" w:sz="4" w:space="0" w:color="auto"/>
              <w:left w:val="single" w:sz="4" w:space="0" w:color="auto"/>
              <w:bottom w:val="single" w:sz="4" w:space="0" w:color="auto"/>
              <w:right w:val="single" w:sz="4" w:space="0" w:color="auto"/>
            </w:tcBorders>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Мнение о целесообразности принятия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другие мнения, содержащие положительную оценку по вопросу публичных слушаний, высказал – 1 (один) человек. Мнения, содержащие отрицательную оценку по вопросу публичных слушаний, не высказаны</w:t>
            </w:r>
          </w:p>
        </w:tc>
        <w:tc>
          <w:tcPr>
            <w:tcW w:w="1511" w:type="pct"/>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bCs/>
                <w:sz w:val="12"/>
                <w:szCs w:val="12"/>
              </w:rPr>
            </w:pPr>
            <w:r w:rsidRPr="00AB6DB1">
              <w:rPr>
                <w:rFonts w:ascii="Times New Roman" w:eastAsia="Calibri" w:hAnsi="Times New Roman" w:cs="Times New Roman"/>
                <w:sz w:val="12"/>
                <w:szCs w:val="12"/>
              </w:rPr>
              <w:t>Рекомендуется принять казанный проект в редакции, вынесенной на публичные слушания</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Предложения и замечания иных участников публичных слушаний</w:t>
            </w:r>
          </w:p>
        </w:tc>
      </w:tr>
      <w:tr w:rsidR="00AB6DB1" w:rsidRPr="00AB6DB1" w:rsidTr="00AB6DB1">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AB6DB1" w:rsidRPr="00AB6DB1" w:rsidRDefault="00AB6DB1" w:rsidP="00AB6DB1">
            <w:pPr>
              <w:tabs>
                <w:tab w:val="left" w:pos="284"/>
                <w:tab w:val="left" w:pos="3828"/>
              </w:tabs>
              <w:spacing w:after="0" w:line="240" w:lineRule="auto"/>
              <w:rPr>
                <w:rFonts w:ascii="Times New Roman" w:eastAsia="Calibri" w:hAnsi="Times New Roman" w:cs="Times New Roman"/>
                <w:sz w:val="12"/>
                <w:szCs w:val="12"/>
              </w:rPr>
            </w:pPr>
            <w:r w:rsidRPr="00AB6DB1">
              <w:rPr>
                <w:rFonts w:ascii="Times New Roman" w:eastAsia="Calibri" w:hAnsi="Times New Roman" w:cs="Times New Roman"/>
                <w:sz w:val="12"/>
                <w:szCs w:val="12"/>
              </w:rPr>
              <w:t>-</w:t>
            </w:r>
          </w:p>
        </w:tc>
      </w:tr>
    </w:tbl>
    <w:p w:rsidR="000A1B28" w:rsidRDefault="000A1B28" w:rsidP="00AB6DB1">
      <w:pPr>
        <w:tabs>
          <w:tab w:val="left" w:pos="284"/>
          <w:tab w:val="left" w:pos="3828"/>
        </w:tabs>
        <w:spacing w:after="0" w:line="240" w:lineRule="auto"/>
        <w:ind w:firstLine="284"/>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Генеральный план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выявлено, а участниками публичных слушаний выражено положительное мнение по вопросу публичных слушаний, рекомендуется принять указанный проект в редакции, вынесенной на публичные слушания.</w:t>
      </w:r>
    </w:p>
    <w:p w:rsidR="000A1B28" w:rsidRDefault="000A1B28" w:rsidP="00AB6DB1">
      <w:pPr>
        <w:tabs>
          <w:tab w:val="left" w:pos="284"/>
          <w:tab w:val="left" w:pos="3828"/>
        </w:tabs>
        <w:spacing w:after="0" w:line="240" w:lineRule="auto"/>
        <w:jc w:val="right"/>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Глава сельского поселения Кутузовский</w:t>
      </w:r>
    </w:p>
    <w:p w:rsid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муниципального района Сергиевский</w:t>
      </w:r>
    </w:p>
    <w:p w:rsidR="00AB6DB1" w:rsidRP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А.В.Сабельникова</w:t>
      </w:r>
    </w:p>
    <w:p w:rsid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0A1B28" w:rsidRPr="00AB6DB1" w:rsidRDefault="000A1B28"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 xml:space="preserve">Заключение о результатах публичных слушаний </w:t>
      </w:r>
    </w:p>
    <w:p w:rsid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 xml:space="preserve">по внесению изменений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№326»в границах </w:t>
      </w: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1. Дата оформления заключения: «27» ноября 2024 года.</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2. Дата проведения публичных слушаний – с 31 октября 2024 года</w:t>
      </w:r>
      <w:r>
        <w:rPr>
          <w:rFonts w:ascii="Times New Roman" w:eastAsia="Calibri" w:hAnsi="Times New Roman" w:cs="Times New Roman"/>
          <w:sz w:val="12"/>
          <w:szCs w:val="12"/>
        </w:rPr>
        <w:t xml:space="preserve"> </w:t>
      </w:r>
      <w:r w:rsidRPr="00AB6DB1">
        <w:rPr>
          <w:rFonts w:ascii="Times New Roman" w:eastAsia="Calibri" w:hAnsi="Times New Roman" w:cs="Times New Roman"/>
          <w:sz w:val="12"/>
          <w:szCs w:val="12"/>
        </w:rPr>
        <w:t>по 27 ноября 2024 года.</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3.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области:446568, Самарская область, Сергиевский район, п. Кутузовский, ул. Центральная, д.26.</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4. Основание проведения публичных слушаний - Постановление Администрации сельского поселения Кутузовский муниципального района Сергиевский  Самарской области №5 от 31.10.2024г.«О проведении публичных слушаний по внесению изменений в проект планировки территории</w:t>
      </w:r>
      <w:r>
        <w:rPr>
          <w:rFonts w:ascii="Times New Roman" w:eastAsia="Calibri" w:hAnsi="Times New Roman" w:cs="Times New Roman"/>
          <w:sz w:val="12"/>
          <w:szCs w:val="12"/>
        </w:rPr>
        <w:t xml:space="preserve"> </w:t>
      </w:r>
      <w:r w:rsidRPr="00AB6DB1">
        <w:rPr>
          <w:rFonts w:ascii="Times New Roman" w:eastAsia="Calibri" w:hAnsi="Times New Roman" w:cs="Times New Roman"/>
          <w:sz w:val="12"/>
          <w:szCs w:val="12"/>
        </w:rPr>
        <w:t>и проект межевания территории объекта АО «Самараинвестнефть»: «Обустройство Южно-Золотаревского нефтяного месторождения. Скважины  №311, №325, №326»в границах сельского поселения Кутузовский муниципального района Сергиевский Самарской области», опубликованное в газете «Сергиевский вестник» №81 (1004) от 31.10.2024  г.</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5. Вопрос, вынесенный на публичные слушания – обсуждение вносимых изменений в проект планировки территории</w:t>
      </w:r>
      <w:r>
        <w:rPr>
          <w:rFonts w:ascii="Times New Roman" w:eastAsia="Calibri" w:hAnsi="Times New Roman" w:cs="Times New Roman"/>
          <w:sz w:val="12"/>
          <w:szCs w:val="12"/>
        </w:rPr>
        <w:t xml:space="preserve"> </w:t>
      </w:r>
      <w:r w:rsidRPr="00AB6DB1">
        <w:rPr>
          <w:rFonts w:ascii="Times New Roman" w:eastAsia="Calibri" w:hAnsi="Times New Roman" w:cs="Times New Roman"/>
          <w:sz w:val="12"/>
          <w:szCs w:val="12"/>
        </w:rPr>
        <w:t>и проект межевания территории объекта АО «Самараинвестнефть»: «Обустройство Южно-Золотаревского нефтяного месторождения. Скважины  №311, №325, №326»в границах сельского поселения Кутузовский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6. 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446568, Самарская область, Сергиевский район, п.Кутузовский, ул.Центральная, д.26- приняли участие 2 (два) человека.</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«22» ноября 2024 г.</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Кутузовский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№326»в границах сельского поселения Кутузовский муниципального района Сергиевский Самарской области, внесли в Протокол публичных слушаний -2 человека.</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 xml:space="preserve">9. Обобщенные сведения, полученные при учете мнений, выраженных жителями сельского поселения </w:t>
      </w:r>
      <w:r>
        <w:rPr>
          <w:rFonts w:ascii="Times New Roman" w:eastAsia="Calibri" w:hAnsi="Times New Roman" w:cs="Times New Roman"/>
          <w:sz w:val="12"/>
          <w:szCs w:val="12"/>
        </w:rPr>
        <w:t>К</w:t>
      </w:r>
      <w:r w:rsidRPr="00AB6DB1">
        <w:rPr>
          <w:rFonts w:ascii="Times New Roman" w:eastAsia="Calibri" w:hAnsi="Times New Roman" w:cs="Times New Roman"/>
          <w:sz w:val="12"/>
          <w:szCs w:val="12"/>
        </w:rPr>
        <w:t>утузовский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№326»в границах сельского поселения Кутузовский 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9.1. Мнения о целесообразности утверждения изменений в проект планировки территории и проекта межевания территории объекта АО «Самараинвестнефть»: «Обустройство Южно-Золотаревского нефтяного месторождения. Скважины  №311, №325, №326» в границах сельского поселения Кутузовский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9.3. Замечания и предложения по вопросу утверждения изменений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 в границах сельского поселения Кутузовский муниципального района Сергиевский Самарской области, не высказаны.</w:t>
      </w:r>
    </w:p>
    <w:p w:rsidR="00AB6DB1" w:rsidRPr="00AB6DB1" w:rsidRDefault="00AB6DB1" w:rsidP="00AB6DB1">
      <w:pPr>
        <w:tabs>
          <w:tab w:val="left" w:pos="284"/>
          <w:tab w:val="left" w:pos="3828"/>
        </w:tabs>
        <w:spacing w:after="0" w:line="240" w:lineRule="auto"/>
        <w:ind w:firstLine="284"/>
        <w:jc w:val="both"/>
        <w:rPr>
          <w:rFonts w:ascii="Times New Roman" w:eastAsia="Calibri" w:hAnsi="Times New Roman" w:cs="Times New Roman"/>
          <w:sz w:val="12"/>
          <w:szCs w:val="12"/>
        </w:rPr>
      </w:pPr>
      <w:r w:rsidRPr="00AB6DB1">
        <w:rPr>
          <w:rFonts w:ascii="Times New Roman" w:eastAsia="Calibri" w:hAnsi="Times New Roman" w:cs="Times New Roman"/>
          <w:sz w:val="12"/>
          <w:szCs w:val="12"/>
        </w:rPr>
        <w:t xml:space="preserve">10.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объектаАО «Самараинвестнефть»: «Обустройство Южно-Золотаревского нефтяного месторождения. Скважины  №311, №325, №326» в границах сельского поселения Кутузовский муниципального района Сергиевский Самарской </w:t>
      </w:r>
      <w:r w:rsidRPr="00AB6DB1">
        <w:rPr>
          <w:rFonts w:ascii="Times New Roman" w:eastAsia="Calibri" w:hAnsi="Times New Roman" w:cs="Times New Roman"/>
          <w:sz w:val="12"/>
          <w:szCs w:val="12"/>
        </w:rPr>
        <w:lastRenderedPageBreak/>
        <w:t>области, рекомендуется принять указанные изменения в проект планировки территории и проект межевания территории объекта АО «Самараинвестнефть»: «Обустройство Южно-Золотаревского нефтяного месторождения. Скважины  №311, №325, №326»  в границах сельского поселения Кутузовский  муниципального района Сергиевский Самарской области в редакции, вынесенной на публичные слушания.</w:t>
      </w:r>
    </w:p>
    <w:p w:rsid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Глава сельского поселения Кутузовский</w:t>
      </w:r>
    </w:p>
    <w:p w:rsid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муниципального района Сергиевский Самарской области</w:t>
      </w:r>
    </w:p>
    <w:p w:rsidR="00AB6DB1" w:rsidRPr="00AB6DB1" w:rsidRDefault="00AB6DB1" w:rsidP="00AB6DB1">
      <w:pPr>
        <w:tabs>
          <w:tab w:val="left" w:pos="284"/>
          <w:tab w:val="left" w:pos="3828"/>
        </w:tabs>
        <w:spacing w:after="0" w:line="240" w:lineRule="auto"/>
        <w:jc w:val="right"/>
        <w:rPr>
          <w:rFonts w:ascii="Times New Roman" w:eastAsia="Calibri" w:hAnsi="Times New Roman" w:cs="Times New Roman"/>
          <w:sz w:val="12"/>
          <w:szCs w:val="12"/>
        </w:rPr>
      </w:pPr>
      <w:r w:rsidRPr="00AB6DB1">
        <w:rPr>
          <w:rFonts w:ascii="Times New Roman" w:eastAsia="Calibri" w:hAnsi="Times New Roman" w:cs="Times New Roman"/>
          <w:sz w:val="12"/>
          <w:szCs w:val="12"/>
        </w:rPr>
        <w:t>А.В.Сабельникова</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СОБРАНИЕ ПРЕДСТАВИТЕЛЕЙ</w:t>
      </w: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СЕЛЬСКОГО ПОСЕЛЕНИЯ АНТОНОВКА</w:t>
      </w:r>
    </w:p>
    <w:p w:rsidR="00AB6DB1" w:rsidRPr="00AB6DB1" w:rsidRDefault="00AB6DB1" w:rsidP="00AB6DB1">
      <w:pPr>
        <w:tabs>
          <w:tab w:val="left" w:pos="284"/>
          <w:tab w:val="left" w:pos="3828"/>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МУНИЦИПАЛЬНОГО РАЙОНА СЕРГИЕВСКИЙ</w:t>
      </w:r>
    </w:p>
    <w:p w:rsidR="00AB6DB1" w:rsidRPr="00AB6DB1" w:rsidRDefault="00AB6DB1" w:rsidP="00AB6DB1">
      <w:pPr>
        <w:tabs>
          <w:tab w:val="left" w:pos="284"/>
        </w:tabs>
        <w:spacing w:after="0" w:line="240" w:lineRule="auto"/>
        <w:jc w:val="center"/>
        <w:rPr>
          <w:rFonts w:ascii="Times New Roman" w:eastAsia="Calibri" w:hAnsi="Times New Roman" w:cs="Times New Roman"/>
          <w:b/>
          <w:sz w:val="12"/>
          <w:szCs w:val="12"/>
        </w:rPr>
      </w:pPr>
      <w:r w:rsidRPr="00AB6DB1">
        <w:rPr>
          <w:rFonts w:ascii="Times New Roman" w:eastAsia="Calibri" w:hAnsi="Times New Roman" w:cs="Times New Roman"/>
          <w:b/>
          <w:sz w:val="12"/>
          <w:szCs w:val="12"/>
        </w:rPr>
        <w:t>САМАРСКОЙ ОБЛАСТИ</w:t>
      </w:r>
    </w:p>
    <w:p w:rsidR="00AB6DB1" w:rsidRPr="00AB6DB1" w:rsidRDefault="00AB6DB1" w:rsidP="00AB6DB1">
      <w:pPr>
        <w:tabs>
          <w:tab w:val="left" w:pos="284"/>
        </w:tabs>
        <w:spacing w:after="0" w:line="240" w:lineRule="auto"/>
        <w:jc w:val="center"/>
        <w:rPr>
          <w:rFonts w:ascii="Times New Roman" w:eastAsia="Calibri" w:hAnsi="Times New Roman" w:cs="Times New Roman"/>
          <w:sz w:val="12"/>
          <w:szCs w:val="12"/>
        </w:rPr>
      </w:pPr>
    </w:p>
    <w:p w:rsidR="00AB6DB1" w:rsidRPr="00AB6DB1" w:rsidRDefault="00AB6DB1" w:rsidP="00AB6DB1">
      <w:pPr>
        <w:tabs>
          <w:tab w:val="left" w:pos="284"/>
        </w:tabs>
        <w:spacing w:after="0" w:line="240" w:lineRule="auto"/>
        <w:jc w:val="center"/>
        <w:rPr>
          <w:rFonts w:ascii="Times New Roman" w:eastAsia="Calibri" w:hAnsi="Times New Roman" w:cs="Times New Roman"/>
          <w:sz w:val="12"/>
          <w:szCs w:val="12"/>
        </w:rPr>
      </w:pPr>
      <w:r w:rsidRPr="00AB6DB1">
        <w:rPr>
          <w:rFonts w:ascii="Times New Roman" w:eastAsia="Calibri" w:hAnsi="Times New Roman" w:cs="Times New Roman"/>
          <w:sz w:val="12"/>
          <w:szCs w:val="12"/>
        </w:rPr>
        <w:t>РЕШЕНИЕ</w:t>
      </w:r>
    </w:p>
    <w:p w:rsidR="00AB6DB1" w:rsidRPr="00AB6DB1" w:rsidRDefault="00AB6DB1" w:rsidP="00AB6DB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28</w:t>
      </w:r>
      <w:r w:rsidRPr="00AB6DB1">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AB6DB1">
        <w:rPr>
          <w:rFonts w:ascii="Times New Roman" w:eastAsia="Calibri" w:hAnsi="Times New Roman" w:cs="Times New Roman"/>
          <w:sz w:val="12"/>
          <w:szCs w:val="12"/>
        </w:rPr>
        <w:t xml:space="preserve">оября 2024г.                                                                                                                                                                                       </w:t>
      </w:r>
      <w:r>
        <w:rPr>
          <w:rFonts w:ascii="Times New Roman" w:eastAsia="Calibri" w:hAnsi="Times New Roman" w:cs="Times New Roman"/>
          <w:sz w:val="12"/>
          <w:szCs w:val="12"/>
        </w:rPr>
        <w:t xml:space="preserve">                             №28</w:t>
      </w:r>
    </w:p>
    <w:p w:rsid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О ликвидации Собрания представителей сельского поселения Антоновка</w:t>
      </w:r>
    </w:p>
    <w:p w:rsid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 муниципального района Сергиевский Самарской области как юридического лица</w:t>
      </w:r>
    </w:p>
    <w:p w:rsidR="00D44D45" w:rsidRP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b/>
          <w:sz w:val="12"/>
          <w:szCs w:val="12"/>
        </w:rPr>
        <w:t>РЕШИЛО</w:t>
      </w:r>
      <w:r w:rsidRPr="00D44D45">
        <w:rPr>
          <w:rFonts w:ascii="Times New Roman" w:eastAsia="Calibri" w:hAnsi="Times New Roman" w:cs="Times New Roman"/>
          <w:sz w:val="12"/>
          <w:szCs w:val="12"/>
        </w:rPr>
        <w:t>:</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 Ликвидировать Собрание представителей сельского поселения Антоновка муниципального района Сергиевский Самарской области (далее – учреждение) как юридическое лицо в срок до 31.05.2025 года.</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Антоновка муниципального района Сергиевский Самарской области (далее – ликвидационная комиссия) в следующем составе: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председатель ликвидационной комиссии: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Илларионов А.И. - председатель Собрания представителей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члены ликвидационной комиссии: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Антонов Е.А. – глава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Охотникова Л.Ю. – депутат Собрания представителей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Пронина Ю.Н. – специалист администрации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Илларионову А.И.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5. Ликвидационной комиссии: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7. Опубликовать настоящее Решение в газете «Сергиевский вестник».</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D44D45" w:rsidRP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сельского поселения Антоновка</w:t>
      </w:r>
    </w:p>
    <w:p w:rsid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Самарской области</w:t>
      </w:r>
    </w:p>
    <w:p w:rsidR="00D44D45" w:rsidRP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А.И. Илларионов</w:t>
      </w:r>
    </w:p>
    <w:p w:rsidR="00D44D45" w:rsidRP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Глава сельского поселения Антоновка</w:t>
      </w:r>
    </w:p>
    <w:p w:rsidR="00D44D45"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Самарской области</w:t>
      </w:r>
    </w:p>
    <w:p w:rsidR="000479D3" w:rsidRPr="000479D3" w:rsidRDefault="00D44D45" w:rsidP="00D44D45">
      <w:pPr>
        <w:tabs>
          <w:tab w:val="left" w:pos="284"/>
          <w:tab w:val="left" w:pos="3828"/>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Е.А. Антонов</w:t>
      </w:r>
    </w:p>
    <w:p w:rsidR="000479D3" w:rsidRPr="000479D3" w:rsidRDefault="000479D3" w:rsidP="000479D3">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D44D45" w:rsidRP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СЕЛЬСКОГО ПОСЕЛЕНИЯ АНТОНОВКА</w:t>
      </w:r>
    </w:p>
    <w:p w:rsidR="00D44D45" w:rsidRPr="00D44D45" w:rsidRDefault="00D44D45" w:rsidP="00D44D45">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D44D45" w:rsidRPr="00D44D45" w:rsidRDefault="00D44D45" w:rsidP="00D44D45">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D44D45" w:rsidRPr="00D44D45" w:rsidRDefault="00D44D45" w:rsidP="00D44D45">
      <w:pPr>
        <w:tabs>
          <w:tab w:val="left" w:pos="284"/>
        </w:tabs>
        <w:spacing w:after="0" w:line="240" w:lineRule="auto"/>
        <w:jc w:val="center"/>
        <w:rPr>
          <w:rFonts w:ascii="Times New Roman" w:eastAsia="Calibri" w:hAnsi="Times New Roman" w:cs="Times New Roman"/>
          <w:sz w:val="12"/>
          <w:szCs w:val="12"/>
        </w:rPr>
      </w:pPr>
    </w:p>
    <w:p w:rsidR="00D44D45" w:rsidRPr="00D44D45" w:rsidRDefault="00D44D45" w:rsidP="00D44D45">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D44D45" w:rsidRPr="00D44D45" w:rsidRDefault="00D44D45" w:rsidP="00D44D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№44</w:t>
      </w:r>
    </w:p>
    <w:p w:rsidR="00D44D45" w:rsidRDefault="00D44D45" w:rsidP="00D44D45">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Антоновка</w:t>
      </w:r>
    </w:p>
    <w:p w:rsidR="00D44D45" w:rsidRPr="00D44D45" w:rsidRDefault="00D44D45" w:rsidP="00D44D45">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Антоновка муниципального района Сергиевский Самарской области</w:t>
      </w:r>
    </w:p>
    <w:p w:rsidR="00D44D45" w:rsidRPr="00D44D45" w:rsidRDefault="00D44D45" w:rsidP="00D44D45">
      <w:pPr>
        <w:tabs>
          <w:tab w:val="left" w:pos="284"/>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установления правил внутренней организации и работы администрации сельского поселения Антоновка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Антоновка муниципального района Сергиевский Самарской области</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b/>
          <w:sz w:val="12"/>
          <w:szCs w:val="12"/>
        </w:rPr>
        <w:lastRenderedPageBreak/>
        <w:t>ПОСТАНОВЛЯЕТ</w:t>
      </w:r>
      <w:r w:rsidRPr="00D44D45">
        <w:rPr>
          <w:rFonts w:ascii="Times New Roman" w:eastAsia="Calibri" w:hAnsi="Times New Roman" w:cs="Times New Roman"/>
          <w:sz w:val="12"/>
          <w:szCs w:val="12"/>
        </w:rPr>
        <w:t>:</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44D45">
        <w:rPr>
          <w:rFonts w:ascii="Times New Roman" w:eastAsia="Calibri" w:hAnsi="Times New Roman" w:cs="Times New Roman"/>
          <w:sz w:val="12"/>
          <w:szCs w:val="12"/>
        </w:rPr>
        <w:t>Утвердить бланк постановления администрации сельского поселения Антоновка муниципального района Сергиевский Самарской области (Приложение №1).</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44D45">
        <w:rPr>
          <w:rFonts w:ascii="Times New Roman" w:eastAsia="Calibri" w:hAnsi="Times New Roman" w:cs="Times New Roman"/>
          <w:sz w:val="12"/>
          <w:szCs w:val="12"/>
        </w:rPr>
        <w:t>Утвердить бланк распоряжения администрации сельского поселения Антоновка муниципального района Сергиевский Самарской области (Приложение №2).</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Утвердить бланк постановления Главы сельского поселения Антоновка муниципального района Сергиевский Самарской области (Приложение №3).</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Утвердить бланк распоряжения Главы сельского поселения Антоновка муниципального района Сергиевский Самарской области (Приложение №4).</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Утвердить общие требования к бланку постановления/распоряжения</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(Приложение №5).</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6. Опубликовать настоящее постановление в газете «Сергиевский вестник».</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D44D45" w:rsidRPr="00D44D45" w:rsidRDefault="00D44D45" w:rsidP="00D44D45">
      <w:pPr>
        <w:tabs>
          <w:tab w:val="left" w:pos="284"/>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8. Контроль за выполнением настоящего постановления оставляю за собой.</w:t>
      </w:r>
    </w:p>
    <w:p w:rsidR="00D44D45" w:rsidRPr="00D44D45" w:rsidRDefault="00D44D45" w:rsidP="00D44D45">
      <w:pPr>
        <w:tabs>
          <w:tab w:val="left" w:pos="284"/>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Глава сельского поселения Антоновка</w:t>
      </w:r>
    </w:p>
    <w:p w:rsidR="00D44D45" w:rsidRDefault="00D44D45" w:rsidP="00D44D45">
      <w:pPr>
        <w:tabs>
          <w:tab w:val="left" w:pos="284"/>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муниципального района Сергиевский</w:t>
      </w:r>
    </w:p>
    <w:p w:rsidR="00D44D45" w:rsidRPr="00D44D45" w:rsidRDefault="00D44D45" w:rsidP="00D44D45">
      <w:pPr>
        <w:tabs>
          <w:tab w:val="left" w:pos="284"/>
        </w:tabs>
        <w:spacing w:after="0" w:line="240" w:lineRule="auto"/>
        <w:jc w:val="right"/>
        <w:rPr>
          <w:rFonts w:ascii="Times New Roman" w:eastAsia="Calibri" w:hAnsi="Times New Roman" w:cs="Times New Roman"/>
          <w:sz w:val="12"/>
          <w:szCs w:val="12"/>
        </w:rPr>
      </w:pPr>
      <w:r w:rsidRPr="00D44D45">
        <w:rPr>
          <w:rFonts w:ascii="Times New Roman" w:eastAsia="Calibri" w:hAnsi="Times New Roman" w:cs="Times New Roman"/>
          <w:sz w:val="12"/>
          <w:szCs w:val="12"/>
        </w:rPr>
        <w:t>Е.А. Антонов</w:t>
      </w:r>
    </w:p>
    <w:p w:rsidR="00D44D45" w:rsidRDefault="00D44D45" w:rsidP="00D44D45">
      <w:pPr>
        <w:spacing w:after="0" w:line="240" w:lineRule="auto"/>
        <w:jc w:val="right"/>
        <w:rPr>
          <w:rFonts w:ascii="Times New Roman" w:eastAsia="Calibri" w:hAnsi="Times New Roman" w:cs="Times New Roman"/>
          <w:i/>
          <w:sz w:val="12"/>
          <w:szCs w:val="12"/>
        </w:rPr>
      </w:pPr>
    </w:p>
    <w:p w:rsidR="00D44D45" w:rsidRPr="00D44D45" w:rsidRDefault="00D44D45" w:rsidP="00D44D45">
      <w:pPr>
        <w:spacing w:after="0" w:line="240" w:lineRule="auto"/>
        <w:jc w:val="right"/>
        <w:rPr>
          <w:rFonts w:ascii="Times New Roman" w:eastAsia="Calibri" w:hAnsi="Times New Roman" w:cs="Times New Roman"/>
          <w:i/>
          <w:sz w:val="12"/>
          <w:szCs w:val="12"/>
        </w:rPr>
      </w:pPr>
      <w:r w:rsidRPr="00D44D45">
        <w:rPr>
          <w:rFonts w:ascii="Times New Roman" w:eastAsia="Calibri" w:hAnsi="Times New Roman" w:cs="Times New Roman"/>
          <w:i/>
          <w:sz w:val="12"/>
          <w:szCs w:val="12"/>
        </w:rPr>
        <w:t>Приложение №1</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44D45" w:rsidRPr="00D44D45" w:rsidTr="00D44D45">
        <w:tc>
          <w:tcPr>
            <w:tcW w:w="7729" w:type="dxa"/>
          </w:tcPr>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 СЕЛЬСКОГО ПОСЕЛЕНИЯ АНТОНОВКА</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ПОСТАНОВЛЕНИЕ</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от «___»  ___________ 202_ г. № ______</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Default="00D44D45" w:rsidP="00D44D45">
            <w:pPr>
              <w:tabs>
                <w:tab w:val="left" w:pos="284"/>
                <w:tab w:val="left" w:pos="3828"/>
              </w:tabs>
              <w:jc w:val="center"/>
              <w:rPr>
                <w:rFonts w:ascii="Times New Roman" w:eastAsia="Calibri" w:hAnsi="Times New Roman" w:cs="Times New Roman"/>
                <w:b/>
                <w:bCs/>
                <w:sz w:val="12"/>
                <w:szCs w:val="12"/>
              </w:rPr>
            </w:pPr>
            <w:r w:rsidRPr="00D44D45">
              <w:rPr>
                <w:rFonts w:ascii="Times New Roman" w:eastAsia="Calibri" w:hAnsi="Times New Roman" w:cs="Times New Roman"/>
                <w:b/>
                <w:bCs/>
                <w:sz w:val="12"/>
                <w:szCs w:val="12"/>
              </w:rPr>
              <w:t xml:space="preserve">ОБ УТВЕРЖДЕНИИ РЕЕСТРА МУНИЦИПАЛЬНЫХ УСЛУГ СЕЛЬСКОГО ПОСЕЛЕНИЯ АНТОНОВКА </w:t>
            </w:r>
          </w:p>
          <w:p w:rsidR="00D44D45" w:rsidRPr="00D44D45" w:rsidRDefault="00D44D45" w:rsidP="00D44D45">
            <w:pPr>
              <w:tabs>
                <w:tab w:val="left" w:pos="284"/>
                <w:tab w:val="left" w:pos="3828"/>
              </w:tabs>
              <w:jc w:val="center"/>
              <w:rPr>
                <w:rFonts w:ascii="Times New Roman" w:eastAsia="Calibri" w:hAnsi="Times New Roman" w:cs="Times New Roman"/>
                <w:b/>
                <w:bCs/>
                <w:sz w:val="12"/>
                <w:szCs w:val="12"/>
              </w:rPr>
            </w:pPr>
            <w:r w:rsidRPr="00D44D45">
              <w:rPr>
                <w:rFonts w:ascii="Times New Roman" w:eastAsia="Calibri" w:hAnsi="Times New Roman" w:cs="Times New Roman"/>
                <w:b/>
                <w:bCs/>
                <w:sz w:val="12"/>
                <w:szCs w:val="12"/>
              </w:rPr>
              <w:t>МУНИЦИПАЛЬНОГО РАЙОНА СЕРГИЕВСКИЙ САМАРСКОЙ ОБЛАСТИ</w:t>
            </w:r>
          </w:p>
        </w:tc>
      </w:tr>
    </w:tbl>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В соответствии с </w:t>
      </w:r>
      <w:hyperlink r:id="rId20" w:tgtFrame="Logical" w:history="1">
        <w:r w:rsidRPr="00D44D45">
          <w:rPr>
            <w:rStyle w:val="ae"/>
            <w:rFonts w:ascii="Times New Roman" w:eastAsia="Calibri" w:hAnsi="Times New Roman" w:cs="Times New Roman"/>
            <w:color w:val="auto"/>
            <w:sz w:val="12"/>
            <w:szCs w:val="12"/>
          </w:rPr>
          <w:t>Федеральным законом от 27.07.2010г. № 210-ФЗ</w:t>
        </w:r>
      </w:hyperlink>
      <w:r w:rsidRPr="00D44D45">
        <w:rPr>
          <w:rFonts w:ascii="Times New Roman" w:eastAsia="Calibri" w:hAnsi="Times New Roman" w:cs="Times New Roman"/>
          <w:sz w:val="12"/>
          <w:szCs w:val="12"/>
        </w:rPr>
        <w:t xml:space="preserve">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Антоновка муниципального района Сергиевский Самарской области постановляет:</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44D45">
        <w:rPr>
          <w:rFonts w:ascii="Times New Roman" w:eastAsia="Calibri" w:hAnsi="Times New Roman" w:cs="Times New Roman"/>
          <w:sz w:val="12"/>
          <w:szCs w:val="12"/>
        </w:rPr>
        <w:t>Утвердить Реестр муниципальных услуг сельского поселения Антоновка муниципального района Сергиевский Самарской области в соответствии с Приложением №1 к настоящему постановлению.</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44D45">
        <w:rPr>
          <w:rFonts w:ascii="Times New Roman" w:eastAsia="Calibri" w:hAnsi="Times New Roman" w:cs="Times New Roman"/>
          <w:sz w:val="12"/>
          <w:szCs w:val="12"/>
        </w:rPr>
        <w:t>Опубликовать настоящее постановление в газете «Сергиевский вестник».</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44D45">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Глава сельского поселения Антоновка</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муниципального района </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 xml:space="preserve">                                 Е.А. Антонов</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Иванов А.К.</w:t>
      </w:r>
    </w:p>
    <w:p w:rsidR="00D44D45" w:rsidRPr="00D44D45" w:rsidRDefault="00D44D45" w:rsidP="00D44D45">
      <w:pPr>
        <w:spacing w:after="0" w:line="240" w:lineRule="auto"/>
        <w:jc w:val="right"/>
        <w:rPr>
          <w:rFonts w:ascii="Times New Roman" w:eastAsia="Calibri" w:hAnsi="Times New Roman" w:cs="Times New Roman"/>
          <w:i/>
          <w:sz w:val="12"/>
          <w:szCs w:val="12"/>
        </w:rPr>
      </w:pPr>
      <w:r w:rsidRPr="00D44D4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44D45" w:rsidRPr="00D44D45" w:rsidTr="00D44D45">
        <w:tc>
          <w:tcPr>
            <w:tcW w:w="7729" w:type="dxa"/>
          </w:tcPr>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СЕЛЬСКОГО ПОСЕЛЕНИЯ АНТОНОВКА</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РАСПОРЯЖЕНИЕ</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от «___»  ___________ 202__ г. № ______</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Default="00D44D45" w:rsidP="00D44D45">
            <w:pPr>
              <w:tabs>
                <w:tab w:val="left" w:pos="284"/>
                <w:tab w:val="left" w:pos="3828"/>
              </w:tabs>
              <w:jc w:val="center"/>
              <w:rPr>
                <w:rFonts w:ascii="Times New Roman" w:eastAsia="Calibri" w:hAnsi="Times New Roman" w:cs="Times New Roman"/>
                <w:b/>
                <w:bCs/>
                <w:sz w:val="12"/>
                <w:szCs w:val="12"/>
              </w:rPr>
            </w:pPr>
            <w:r w:rsidRPr="00D44D45">
              <w:rPr>
                <w:rFonts w:ascii="Times New Roman" w:eastAsia="Calibri" w:hAnsi="Times New Roman" w:cs="Times New Roman"/>
                <w:b/>
                <w:bCs/>
                <w:sz w:val="12"/>
                <w:szCs w:val="12"/>
              </w:rPr>
              <w:t xml:space="preserve">О НАЗНАЧЕНИИ ЛИЦ, ОТВЕТСТВЕННЫХ ЗА КАЧЕСТВО ПРЕДОСТАВЛЕНИЯ МУНИЦИПАЛЬНЫХ УСЛУГ </w:t>
            </w:r>
          </w:p>
          <w:p w:rsidR="00D44D45" w:rsidRPr="00D44D45" w:rsidRDefault="00D44D45" w:rsidP="00D44D45">
            <w:pPr>
              <w:tabs>
                <w:tab w:val="left" w:pos="284"/>
                <w:tab w:val="left" w:pos="3828"/>
              </w:tabs>
              <w:jc w:val="center"/>
              <w:rPr>
                <w:rFonts w:ascii="Times New Roman" w:eastAsia="Calibri" w:hAnsi="Times New Roman" w:cs="Times New Roman"/>
                <w:b/>
                <w:bCs/>
                <w:sz w:val="12"/>
                <w:szCs w:val="12"/>
              </w:rPr>
            </w:pPr>
            <w:r w:rsidRPr="00D44D45">
              <w:rPr>
                <w:rFonts w:ascii="Times New Roman" w:eastAsia="Calibri" w:hAnsi="Times New Roman" w:cs="Times New Roman"/>
                <w:b/>
                <w:bCs/>
                <w:sz w:val="12"/>
                <w:szCs w:val="12"/>
              </w:rPr>
              <w:t>В СЕЛЬСКОМ ПОСЕЛЕНИИ АНТОНОВКА МУНИЦИПАЛЬНОГО РАЙОНА СЕРГИЕВСКИЙ</w:t>
            </w:r>
            <w:r>
              <w:rPr>
                <w:rFonts w:ascii="Times New Roman" w:eastAsia="Calibri" w:hAnsi="Times New Roman" w:cs="Times New Roman"/>
                <w:b/>
                <w:bCs/>
                <w:sz w:val="12"/>
                <w:szCs w:val="12"/>
              </w:rPr>
              <w:t xml:space="preserve"> </w:t>
            </w:r>
            <w:r w:rsidRPr="00D44D45">
              <w:rPr>
                <w:rFonts w:ascii="Times New Roman" w:eastAsia="Calibri" w:hAnsi="Times New Roman" w:cs="Times New Roman"/>
                <w:b/>
                <w:bCs/>
                <w:sz w:val="12"/>
                <w:szCs w:val="12"/>
              </w:rPr>
              <w:t>САМАРСКОЙ ОБЛАСТИ</w:t>
            </w:r>
          </w:p>
        </w:tc>
      </w:tr>
    </w:tbl>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В соответствии с </w:t>
      </w:r>
      <w:hyperlink r:id="rId21" w:tgtFrame="Logical" w:history="1">
        <w:r w:rsidRPr="00D44D45">
          <w:rPr>
            <w:rStyle w:val="ae"/>
            <w:rFonts w:ascii="Times New Roman" w:eastAsia="Calibri" w:hAnsi="Times New Roman" w:cs="Times New Roman"/>
            <w:color w:val="auto"/>
            <w:sz w:val="12"/>
            <w:szCs w:val="12"/>
          </w:rPr>
          <w:t>Федеральным законом от 27.07.2010г. № 210-ФЗ</w:t>
        </w:r>
      </w:hyperlink>
      <w:r w:rsidRPr="00D44D45">
        <w:rPr>
          <w:rFonts w:ascii="Times New Roman" w:eastAsia="Calibri" w:hAnsi="Times New Roman" w:cs="Times New Roman"/>
          <w:sz w:val="12"/>
          <w:szCs w:val="12"/>
        </w:rPr>
        <w:t xml:space="preserve"> «Об организации предоставления государственных и муниципальных услуг», в целях повышения качества и доступности муниципальных услуг:</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Антоновка муниципального района Сергиевский Самарской области, в соответствии с Приложением №1 к настоящему распоряжению.</w:t>
      </w:r>
    </w:p>
    <w:p w:rsidR="00D44D45" w:rsidRPr="00D44D45" w:rsidRDefault="00D44D45" w:rsidP="00D44D45">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Глава сельского поселения Антоновка</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муниципального района </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 xml:space="preserve">                               Е.А. Антонов</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Иванов А.К.</w:t>
      </w:r>
    </w:p>
    <w:p w:rsidR="000A1B28" w:rsidRPr="00D44D45" w:rsidRDefault="000A1B28"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spacing w:after="0" w:line="240" w:lineRule="auto"/>
        <w:jc w:val="right"/>
        <w:rPr>
          <w:rFonts w:ascii="Times New Roman" w:eastAsia="Calibri" w:hAnsi="Times New Roman" w:cs="Times New Roman"/>
          <w:i/>
          <w:sz w:val="12"/>
          <w:szCs w:val="12"/>
        </w:rPr>
      </w:pPr>
      <w:r w:rsidRPr="00D44D4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D44D45" w:rsidRPr="00D44D45" w:rsidTr="006A34B9">
        <w:tc>
          <w:tcPr>
            <w:tcW w:w="9854" w:type="dxa"/>
          </w:tcPr>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 СЕЛЬСКОГО ПОСЕЛЕНИЯ АНТОНОВКА</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ПОСТАНОВЛЕНИЕ ГЛАВЫ</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lastRenderedPageBreak/>
              <w:t>СЕЛЬСКОГО ПОСЕЛЕНИЯ АНТОНОВКА</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от «___»  ___________ 202_ г. № ______</w:t>
            </w:r>
          </w:p>
          <w:p w:rsidR="00D44D45" w:rsidRPr="00D44D45" w:rsidRDefault="00D44D45" w:rsidP="00D44D45">
            <w:pPr>
              <w:tabs>
                <w:tab w:val="left" w:pos="284"/>
                <w:tab w:val="left" w:pos="3828"/>
              </w:tabs>
              <w:jc w:val="center"/>
              <w:rPr>
                <w:rFonts w:ascii="Times New Roman" w:eastAsia="Calibri" w:hAnsi="Times New Roman" w:cs="Times New Roman"/>
                <w:b/>
                <w:sz w:val="12"/>
                <w:szCs w:val="12"/>
              </w:rPr>
            </w:pPr>
          </w:p>
          <w:p w:rsidR="00D44D45" w:rsidRPr="00D44D45" w:rsidRDefault="00D44D45" w:rsidP="00D44D45">
            <w:pPr>
              <w:tabs>
                <w:tab w:val="left" w:pos="284"/>
                <w:tab w:val="left" w:pos="3828"/>
              </w:tabs>
              <w:jc w:val="center"/>
              <w:rPr>
                <w:rFonts w:ascii="Times New Roman" w:eastAsia="Calibri" w:hAnsi="Times New Roman" w:cs="Times New Roman"/>
                <w:b/>
                <w:bCs/>
                <w:sz w:val="12"/>
                <w:szCs w:val="12"/>
              </w:rPr>
            </w:pPr>
          </w:p>
        </w:tc>
      </w:tr>
    </w:tbl>
    <w:p w:rsidR="006A34B9"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lastRenderedPageBreak/>
        <w:t>О ПРОВЕДЕНИИ ПУБЛИЧНЫХ СЛУШАНИЙ ПО ПРОЕКТУ РЕШЕНИЯ СОБРАНИЯ ПРЕДСТАВИТЕЛЕЙ</w:t>
      </w:r>
    </w:p>
    <w:p w:rsidR="000A1B28"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 «ОБ УТВЕРЖДЕНИИ ПРАВИЛ БЛАГОУСТРОЙСТВА ТЕРРИТОРИИ СЕЛЬСКОГО ПОСЕЛЕНИЯ АНТОНОВКА МУНИЦИПАЛЬНОГО РАЙОНА СЕРГИЕВСКИЙ САМАРСКОЙ ОБЛАСТИ»</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12 июля 2023 года №22, постановляю:</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 Провести на территории сельского поселения  Антоновка муниципального района Сергиевский Самарской области публичные слушания по проекту Решения (далее – проект).</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Перечень информационных материалов к проекту:</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проект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2. Процедура проведения публичных слушаний  состоит из следующих этапов:</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 оповещение о начале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4) проведение собрания или собраний участников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5) подготовка и оформление протокола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12.07.2023 года №22.</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3. Назначить срок проведения публичных слушаний по проекту - с __.__.20__ года по __.__.20__ года.</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4. Провести экспозицию проекта с __.__.20__ года по __.__.20__ года в ___________ по адресу: ______________ ул. _____________, д. ____.</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Часы работы экспозиции: рабочие дни с ___ до ___.</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Антоновка» в подразделе «правила благоустройства поселения».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6. Провести собрание участников публичных слушаний по проекту – __.___9.20___ года в ______ по адресу: ____________________________.</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8. Участниками публичных слушаний по проекту являются: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граждане, постоянно проживающие в границах территории сельского поселения Антоновка (определить территорию, в отношении которой подготовлен проект).</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Антоновка муниципального района Сергиевский Самарской области (далее - Администрация). Адрес местонахождения: 446554, Самарская область, Сергиевский район, п.Антоновка, ул. Кооперативная, д.2А</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–Секуняеву Инну Александровну.</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Антоновка муниципального района Сергиевский Антоновка Евгения Анатольевича.</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официальное опубликование проекта в газете «Сергиевский вестник»;</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lastRenderedPageBreak/>
        <w:t>- беспрепятственный доступ к ознакомлению с проектом в здании Администрации сельского поселения Антоновка муниципального района Сергиевский Самарской области (в соответствии с режимом работы Администрации);</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Антоновка», подразделе «правила благоустройства поселения».</w:t>
      </w:r>
    </w:p>
    <w:p w:rsidR="00D44D45" w:rsidRPr="00D44D45" w:rsidRDefault="00D44D45"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Глава сельского поселения Антоновка</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муниципального района </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 xml:space="preserve">Сергиевский Самарской области                  </w:t>
      </w:r>
      <w:r w:rsidR="006A34B9">
        <w:rPr>
          <w:rFonts w:ascii="Times New Roman" w:eastAsia="Calibri" w:hAnsi="Times New Roman" w:cs="Times New Roman"/>
          <w:sz w:val="12"/>
          <w:szCs w:val="12"/>
        </w:rPr>
        <w:t xml:space="preserve">                                                              </w:t>
      </w:r>
      <w:r w:rsidRPr="00D44D45">
        <w:rPr>
          <w:rFonts w:ascii="Times New Roman" w:eastAsia="Calibri" w:hAnsi="Times New Roman" w:cs="Times New Roman"/>
          <w:sz w:val="12"/>
          <w:szCs w:val="12"/>
        </w:rPr>
        <w:t xml:space="preserve">                  Е.А. Антонов</w:t>
      </w: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p>
    <w:p w:rsidR="00D44D45" w:rsidRPr="00D44D45" w:rsidRDefault="00D44D45" w:rsidP="00D44D45">
      <w:pPr>
        <w:tabs>
          <w:tab w:val="left" w:pos="284"/>
          <w:tab w:val="left" w:pos="3828"/>
        </w:tabs>
        <w:spacing w:after="0" w:line="240" w:lineRule="auto"/>
        <w:jc w:val="both"/>
        <w:rPr>
          <w:rFonts w:ascii="Times New Roman" w:eastAsia="Calibri" w:hAnsi="Times New Roman" w:cs="Times New Roman"/>
          <w:sz w:val="12"/>
          <w:szCs w:val="12"/>
        </w:rPr>
      </w:pPr>
      <w:r w:rsidRPr="00D44D45">
        <w:rPr>
          <w:rFonts w:ascii="Times New Roman" w:eastAsia="Calibri" w:hAnsi="Times New Roman" w:cs="Times New Roman"/>
          <w:sz w:val="12"/>
          <w:szCs w:val="12"/>
        </w:rPr>
        <w:t>Иванов А.К.</w:t>
      </w:r>
    </w:p>
    <w:p w:rsidR="000A1B28" w:rsidRDefault="000A1B28" w:rsidP="006A34B9">
      <w:pPr>
        <w:spacing w:after="0" w:line="240" w:lineRule="auto"/>
        <w:jc w:val="right"/>
        <w:rPr>
          <w:rFonts w:ascii="Times New Roman" w:eastAsia="Calibri" w:hAnsi="Times New Roman" w:cs="Times New Roman"/>
          <w:i/>
          <w:sz w:val="12"/>
          <w:szCs w:val="12"/>
        </w:rPr>
      </w:pPr>
    </w:p>
    <w:p w:rsidR="006A34B9" w:rsidRPr="00D44D45" w:rsidRDefault="006A34B9" w:rsidP="006A34B9">
      <w:pPr>
        <w:spacing w:after="0" w:line="240" w:lineRule="auto"/>
        <w:jc w:val="right"/>
        <w:rPr>
          <w:rFonts w:ascii="Times New Roman" w:eastAsia="Calibri" w:hAnsi="Times New Roman" w:cs="Times New Roman"/>
          <w:i/>
          <w:sz w:val="12"/>
          <w:szCs w:val="12"/>
        </w:rPr>
      </w:pPr>
      <w:r w:rsidRPr="00D44D4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АДМИНИСТРАЦИЯ</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АНТОНОВКА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РАСПОРЯЖЕНИЕ ГЛАВЫ</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АНТОНОВКА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от «___»  ___________ 202__ г. № ______</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_______________________</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  ____________________________</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____________________________</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Антоновка</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муниципального района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 xml:space="preserve">                      Е.А. Антонов</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4B4711"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Иванов А.К.</w:t>
      </w:r>
    </w:p>
    <w:p w:rsidR="000A1B28" w:rsidRDefault="000A1B28" w:rsidP="006A34B9">
      <w:pPr>
        <w:spacing w:after="0" w:line="240" w:lineRule="auto"/>
        <w:jc w:val="right"/>
        <w:rPr>
          <w:rFonts w:ascii="Times New Roman" w:eastAsia="Calibri" w:hAnsi="Times New Roman" w:cs="Times New Roman"/>
          <w:i/>
          <w:sz w:val="12"/>
          <w:szCs w:val="12"/>
        </w:rPr>
      </w:pPr>
    </w:p>
    <w:p w:rsidR="006A34B9" w:rsidRPr="00D44D45" w:rsidRDefault="006A34B9" w:rsidP="006A34B9">
      <w:pPr>
        <w:spacing w:after="0" w:line="240" w:lineRule="auto"/>
        <w:jc w:val="right"/>
        <w:rPr>
          <w:rFonts w:ascii="Times New Roman" w:eastAsia="Calibri" w:hAnsi="Times New Roman" w:cs="Times New Roman"/>
          <w:i/>
          <w:sz w:val="12"/>
          <w:szCs w:val="12"/>
        </w:rPr>
      </w:pPr>
      <w:r w:rsidRPr="00D44D4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Общие требования к бланку постановления/распоряжения</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Поля бланка постановления/распоряжения: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30 мм – левое;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10 мм – правое;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20 мм – верхнее;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20 мм – нижнее.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3.Бланк постановления и распоряжения Главы поселения, бланк постановления и распоряжения администрации должен содержать:</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наименование: «Администрация сельского поселения Антоновка муниципального района Сергиевский Самарской области» печатается заглавными буквами 1 межстрочным интервалом полужирным шрифтом TimesNewRoman №14, выравнивание по центру;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Антоновка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TimesNewRoman № 14, выравнивание по центру;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TimesNewRoman № 14, выравнивание по центру. К порядковому номеру распоряжения через дефис добавляется буква «р», например № 20-р;</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TimesNewRoman № 14, выравнивание по центру. Заголовок отвечает на вопрос: о чем (о ком) издан документ. Точка в конце заголовка не ставится.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Антоновка муниципального района Сергиевский Самарской области» либо «И.о. Главы сельского поселения Антоновка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4B4711" w:rsidRDefault="004B4711" w:rsidP="006A34B9">
      <w:pPr>
        <w:tabs>
          <w:tab w:val="left" w:pos="284"/>
          <w:tab w:val="left" w:pos="3828"/>
        </w:tabs>
        <w:spacing w:after="0" w:line="240" w:lineRule="auto"/>
        <w:ind w:firstLine="284"/>
        <w:jc w:val="both"/>
        <w:rPr>
          <w:rFonts w:ascii="Times New Roman" w:eastAsia="Calibri" w:hAnsi="Times New Roman" w:cs="Times New Roman"/>
          <w:sz w:val="12"/>
          <w:szCs w:val="12"/>
        </w:rPr>
      </w:pPr>
    </w:p>
    <w:p w:rsidR="000A1B28" w:rsidRDefault="000A1B28" w:rsidP="006A34B9">
      <w:pPr>
        <w:tabs>
          <w:tab w:val="left" w:pos="284"/>
          <w:tab w:val="left" w:pos="3828"/>
        </w:tabs>
        <w:spacing w:after="0" w:line="240" w:lineRule="auto"/>
        <w:jc w:val="center"/>
        <w:rPr>
          <w:rFonts w:ascii="Times New Roman" w:eastAsia="Calibri" w:hAnsi="Times New Roman" w:cs="Times New Roman"/>
          <w:b/>
          <w:sz w:val="12"/>
          <w:szCs w:val="12"/>
        </w:rPr>
      </w:pPr>
    </w:p>
    <w:p w:rsidR="000A1B28" w:rsidRDefault="000A1B28"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lastRenderedPageBreak/>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№44</w:t>
      </w:r>
    </w:p>
    <w:p w:rsid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установления правил внутренней организации и работы администрации сельского поселения Верхняя Орлянка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b/>
          <w:sz w:val="12"/>
          <w:szCs w:val="12"/>
        </w:rPr>
      </w:pPr>
      <w:r w:rsidRPr="006A34B9">
        <w:rPr>
          <w:rFonts w:ascii="Times New Roman" w:eastAsia="Calibri" w:hAnsi="Times New Roman" w:cs="Times New Roman"/>
          <w:b/>
          <w:sz w:val="12"/>
          <w:szCs w:val="12"/>
        </w:rPr>
        <w:t>ПОСТАНОВЛЯЕТ:</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бланк постановления администрации сельского поселения Верхняя Орлянка муниципального района Сергиевский Самарской области (Приложение №1).</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бланк распоряжения администрации сельского поселения Верхняя Орлянка муниципального района Сергиевский Самарской области (Приложение №2).</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бланк постановления Главы сельского поселения Верхняя Орлянка муниципального района Сергиевский Самарской области (Приложение №3).</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бланк распоряжения Главы сельского поселения Верхняя Орлянка муниципального района Сергиевский Самарской области (Приложение №4).</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общие требования к бланку постановления/распоряжения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(Приложение №5).</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4. Опубликовать настоящее постановление в газете «Сергиевский вестник».</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6. Контроль за выполнением настоящего постановления оставляю за собой.</w:t>
      </w: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Верхняя Орлянка</w:t>
      </w:r>
    </w:p>
    <w:p w:rsidR="006A34B9" w:rsidRDefault="006A34B9" w:rsidP="006A34B9">
      <w:pPr>
        <w:tabs>
          <w:tab w:val="left" w:pos="284"/>
          <w:tab w:val="left" w:pos="3828"/>
        </w:tabs>
        <w:spacing w:after="0" w:line="240" w:lineRule="auto"/>
        <w:jc w:val="right"/>
        <w:rPr>
          <w:rFonts w:ascii="Times New Roman" w:eastAsia="Calibri" w:hAnsi="Times New Roman" w:cs="Times New Roman"/>
          <w:sz w:val="12"/>
          <w:szCs w:val="12"/>
        </w:rPr>
      </w:pPr>
      <w:r w:rsidRPr="006A34B9">
        <w:rPr>
          <w:rFonts w:ascii="Times New Roman" w:eastAsia="Calibri" w:hAnsi="Times New Roman" w:cs="Times New Roman"/>
          <w:sz w:val="12"/>
          <w:szCs w:val="12"/>
        </w:rPr>
        <w:t>муниципального района Сергиевский</w:t>
      </w:r>
    </w:p>
    <w:p w:rsidR="004B4711" w:rsidRDefault="006A34B9" w:rsidP="006A34B9">
      <w:pPr>
        <w:tabs>
          <w:tab w:val="left" w:pos="284"/>
          <w:tab w:val="left" w:pos="3828"/>
        </w:tabs>
        <w:spacing w:after="0" w:line="240" w:lineRule="auto"/>
        <w:jc w:val="right"/>
        <w:rPr>
          <w:rFonts w:ascii="Times New Roman" w:eastAsia="Calibri" w:hAnsi="Times New Roman" w:cs="Times New Roman"/>
          <w:sz w:val="12"/>
          <w:szCs w:val="12"/>
        </w:rPr>
      </w:pPr>
      <w:r w:rsidRPr="006A34B9">
        <w:rPr>
          <w:rFonts w:ascii="Times New Roman" w:eastAsia="Calibri" w:hAnsi="Times New Roman" w:cs="Times New Roman"/>
          <w:sz w:val="12"/>
          <w:szCs w:val="12"/>
        </w:rPr>
        <w:t>Р.Р.Исмагилов</w:t>
      </w: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Приложение №1</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АДМИНИСТРАЦИЯ 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ПОСТАНОВЛЕНИЕ</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от «___»  ___________ 202_ г. № ______</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ОБ УТВЕРЖДЕНИИ РЕЕСТРА МУНИЦИПАЛЬНЫХ УСЛУГ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Верхняя Орлянка муниципального района Сергиевский Самарской области постановляет:</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Утвердить Реестр муниципальных услуг сельского поселения Верхняя Орлянка муниципального района Сергиевский Самарской области в соответствии с Приложением №1 к настоящему постановлению.</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Опубликовать настоящее постановление в газете «Сергиевский вестник».</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Верхняя Орлянка</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муниципального района </w:t>
      </w:r>
    </w:p>
    <w:p w:rsid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 xml:space="preserve">             Р.Р.Исмагилов   </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АДМИНИСТРАЦИЯ</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РАСПОРЯЖЕНИЕ</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от «___»  ___________ 202__ г. № ______</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 xml:space="preserve"> В СЕЛЬСКОМ ПОСЕЛЕНИИ ВЕРХНЯЯ ОРЛЯНКА 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lastRenderedPageBreak/>
        <w:t>1.  Назначить лиц, ответственных за качество предоставления муниципальных услуг в сельском поселении Верхняя Орлянка муниципального района Сергиевский Самарской области, в соответствии с Приложением №1 к настоящему распоряжению.</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Верхняя Орлянка</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муниципального района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 xml:space="preserve">                Р.Р.Исмагилов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АДМИНИСТРАЦИЯ 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ПОСТАНОВЛЕНИЕ ГЛАВЫ</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от «___»  ___________ 202_ г. № ______</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 xml:space="preserve">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 xml:space="preserve">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         </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12 июля 2023 года №15, постановляю:</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 Провести на территории сельского поселения Верхняя Орлянка муниципального района Сергиевский Самарской области публичные слушания по проекту Решения (далее – проект).</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Перечень информационных материалов к проекту: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проект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Процедура проведения публичных слушаний  состоит из следующих этапов:</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 оповещение о начале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4) проведение собрания или собраний участников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5) подготовка и оформление протокола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12.07.2023 года №15.</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 Назначить срок проведения публичных слушаний по проекту - с __.__.____ года по __.__._____ года.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4. Провести экспозицию проекта с ___.___.______ года по __.__._____ года в ___________ по адресу: 446523,Самарская область, Сергиевский район, ул. Почтовая, д. 2а.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Часы работы экспозиции: рабочие дни с ___ до ___.</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Верхняя Орлянка » в подразделе «правила благоустройства поселения».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6. Провести собрание участников публичных слушаний по проекту – __.__.____ года в ______ по адресу: 446523,Самарская область, Сергиевский район, ул. Почтовая, д. 2а.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8. Участниками публичных слушаний по проекту являются: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lastRenderedPageBreak/>
        <w:t>- граждане, постоянно проживающие в границах территории сельского поселения Верхняя Орлянка  (определить территорию, в отношении которой подготовлен проект).</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Верхняя Орлянка муниципального района Сергиевский Самарской области (далее - Администрация). Адрес местонахождения: 446523, Самарская область, Сергиевский район, с.Верхняя Орлянка , ул. Почтовая д.2а.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Завьялову Олесю Александровну.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____ муниципального района Сергиевский  Исмагилова Рафиса Раимовича.</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официальное опубликование проекта в газете «Сергиевский вестник»;</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Верхняя Орлянка муниципального района Сергиевский Самарской области (в соответствии с режимом работы Администрации);</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Верхняя Орлянка », подразделе «правила благоустройства поселения».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Верхняя Орлянка</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муниципального района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 xml:space="preserve">                                            Р.Р.Исмагилов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АДМИНИСТРАЦИЯ</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РАСПОРЯЖЕНИЕ ГЛАВЫ</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СЕЛЬСКОГО ПОСЕЛЕНИЯ ВЕРХНЯЯ ОРЛЯНКА</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МУНИЦИПАЛЬНОГО РАЙОНА СЕРГИЕВСКИЙ</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САМАРСКОЙ ОБЛАСТИ</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от «___»  ___________ 202__ г. № ______</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_______________________</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  ____________________________</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____________________________</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Глава сельского поселения Верхняя Орлянка</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муниципального района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6A34B9">
        <w:rPr>
          <w:rFonts w:ascii="Times New Roman" w:eastAsia="Calibri" w:hAnsi="Times New Roman" w:cs="Times New Roman"/>
          <w:sz w:val="12"/>
          <w:szCs w:val="12"/>
        </w:rPr>
        <w:t xml:space="preserve">                                    Р.Р.Исмагилов   </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A34B9" w:rsidRPr="006A34B9"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6A34B9">
        <w:rPr>
          <w:rFonts w:ascii="Times New Roman" w:eastAsia="Calibri" w:hAnsi="Times New Roman" w:cs="Times New Roman"/>
          <w:b/>
          <w:sz w:val="12"/>
          <w:szCs w:val="12"/>
        </w:rPr>
        <w:t>Общие требования к бланку постановления/распоряжения</w:t>
      </w:r>
    </w:p>
    <w:p w:rsidR="006A34B9" w:rsidRPr="006A34B9" w:rsidRDefault="006A34B9" w:rsidP="006A34B9">
      <w:pPr>
        <w:tabs>
          <w:tab w:val="left" w:pos="284"/>
          <w:tab w:val="left" w:pos="3828"/>
        </w:tabs>
        <w:spacing w:after="0" w:line="240" w:lineRule="auto"/>
        <w:jc w:val="both"/>
        <w:rPr>
          <w:rFonts w:ascii="Times New Roman" w:eastAsia="Calibri" w:hAnsi="Times New Roman" w:cs="Times New Roman"/>
          <w:sz w:val="12"/>
          <w:szCs w:val="12"/>
        </w:rPr>
      </w:pP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 Поля бланка постановления/распоряжения: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30 мм – левое;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10 мм – правое;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20 мм – верхнее;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20 мм – нижнее.</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наименование: «Администрация сельского поселения Верхняя Орлянка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Верхняя Орлянка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lastRenderedPageBreak/>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6A34B9" w:rsidRPr="006A34B9" w:rsidRDefault="006A34B9" w:rsidP="006A34B9">
      <w:pPr>
        <w:tabs>
          <w:tab w:val="left" w:pos="284"/>
          <w:tab w:val="left" w:pos="3828"/>
        </w:tabs>
        <w:spacing w:after="0" w:line="240" w:lineRule="auto"/>
        <w:ind w:firstLine="284"/>
        <w:jc w:val="both"/>
        <w:rPr>
          <w:rFonts w:ascii="Times New Roman" w:eastAsia="Calibri" w:hAnsi="Times New Roman" w:cs="Times New Roman"/>
          <w:sz w:val="12"/>
          <w:szCs w:val="12"/>
        </w:rPr>
      </w:pPr>
      <w:r w:rsidRPr="006A34B9">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Верхняя Орлянка муниципального района Сергиевский Самарской области» либо «И.о. Главы сельского поселения  Верхняя Орлянка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C82429">
        <w:rPr>
          <w:rFonts w:ascii="Times New Roman" w:eastAsia="Calibri" w:hAnsi="Times New Roman" w:cs="Times New Roman"/>
          <w:sz w:val="12"/>
          <w:szCs w:val="12"/>
        </w:rPr>
        <w:t xml:space="preserve">                             №43</w:t>
      </w: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Воротнее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в целях установления правил внутренней организации и работы администрации сельского поселения Воротнее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Воротнее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b/>
          <w:sz w:val="12"/>
          <w:szCs w:val="12"/>
        </w:rPr>
      </w:pPr>
      <w:r w:rsidRPr="00C82429">
        <w:rPr>
          <w:rFonts w:ascii="Times New Roman" w:eastAsia="Calibri" w:hAnsi="Times New Roman" w:cs="Times New Roman"/>
          <w:b/>
          <w:sz w:val="12"/>
          <w:szCs w:val="12"/>
        </w:rPr>
        <w:t>ПОСТАНОВЛЯЕТ: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постановления администрации сельского поселения Воротнее муниципального района Сергиевский Самарской области (Приложение №1).</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распоряжения администрации сельского поселения Воротнее муниципального района Сергиевский Самарской области (Приложение №2).</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постановления Главы сельского поселения Воротнее муниципального района Сергиевский Самарской области (Приложение №3).</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распоряжения Главы сельского поселения Воротнее муниципального района Сергиевский Самарской области (Приложение №4).</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общие требования к бланку постановления/распоряжения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(Приложение №5).</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Опубликовать настоящее постановление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8. Контроль за выполнением настоящего постановления оставляю за собой.</w:t>
      </w:r>
    </w:p>
    <w:p w:rsidR="00C82429" w:rsidRPr="00C8242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Воротнее</w:t>
      </w:r>
    </w:p>
    <w:p w:rsidR="00C8242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муниципального района Сергиевский</w:t>
      </w:r>
    </w:p>
    <w:p w:rsidR="006A34B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С.А.Никитин</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 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ПОСТАНОВЛЕНИЕ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ОБ УТВЕРЖДЕНИИ РЕЕСТРА МУНИЦИПАЛЬНЫХ УСЛУГ 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Воротнее муниципального района Сергиевский Самарской области постановляет: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Реестр муниципальных услуг сельского поселения Воротнее муниципального района Сергиевский Самарской области в соответствии с Приложением №1 к настоящему постановлению.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Опубликовать настоящее постановление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Воротнее</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 xml:space="preserve">                                                   С.А.Никитин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6A34B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Кузнецова И.Б.</w:t>
      </w:r>
    </w:p>
    <w:p w:rsidR="000A1B28" w:rsidRDefault="000A1B28"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РАСПОРЯЖЕНИЕ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 В СЕЛЬСКОМ ПОСЕЛЕНИИ ВОРОТНЕЕ МУНИЦИПАЛЬНОГО РАЙОНА СЕРГИЕВСКИЙ</w:t>
      </w:r>
      <w:r>
        <w:rPr>
          <w:rFonts w:ascii="Times New Roman" w:eastAsia="Calibri" w:hAnsi="Times New Roman" w:cs="Times New Roman"/>
          <w:b/>
          <w:sz w:val="12"/>
          <w:szCs w:val="12"/>
        </w:rPr>
        <w:t xml:space="preserve"> </w:t>
      </w: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Воротнее муниципального района Сергиевский Самарской области, в соответствии с Приложением №1 к настоящему распоряжению.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Воротнее</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 xml:space="preserve">                                               С.А.Никитин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Кузнецова И.Б.</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 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ПОСТАНОВЛЕНИЕ ГЛАВЫ</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СЕЛЬСКОГО ПОСЕЛЕНИЯ ВОРОТНЕЕ МУНИЦИПАЛЬНОГО РАЙОНА СЕРГИЕВСКИЙ САМАРСКОЙ ОБЛАСТИ </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«ОБ УТВЕРЖДЕНИИ ПРАВИЛ БЛАГОУСТРОЙСТВА ТЕРРИТОРИИ ВОРОТНЕЕ ПОСЕЛЕНИЯ ВОРОТНЕЕ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 июля 2023 года №15, постановляю: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Провести на территории сельского поселения  Воротнее муниципального района Сергиевский Самарской области публичные слушания по проекту Решения (далее – проект).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Перечень информационных материалов к проекту: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проект решения собрания представителей сельского поселения Воротнее муниципального района Сергиевский Самарской области «Об утверждении правил благоустройства территории сельского поселения Воротнее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Процедура проведения публичных слушаний  состоит из следующих этапов:</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оповещение о начале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4) проведение собрания или собраний участников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5) подготовка и оформление протокола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12.07.2023 года №15.</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4. Провести экспозицию проекта с 25.09.2023 года по 20.10.203 года в ___________ по адресу: ______________ ул. _____________, д. ____.</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Часы работы экспозиции: рабочие дни с ___ до ___.</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lastRenderedPageBreak/>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Воротнее» в подразделе «правила благоустройства поселения».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Провести собрание участников публичных слушаний по проекту – 25.09.2023 года в ______ по адресу: ____________________________.</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8. Участниками публичных слушаний по проекту являются: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граждане, постоянно проживающие в границах территории сельского поселения Воротнее (определить территорию, в отношении которой подготовлен проект).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Воротнее муниципального района Сергиевский Самарской области (далее - Администрация). Адрес местонахождения: 446522, Самарская область, Сергиевский район, с Воротнее, пер Почтовый д 5.</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Кузнецову Ирину Борисовну.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Воротнее муниципального района Сергиевский Никитина Сергея Анатольевича.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официальное опубликование проекта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Воротнее муниципального района Сергиевский Самарской области (в соответствии с режимом работы Администрации);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Воротнее», подразделе «правила благоустройства поселения».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Воротнее</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С.А.Никитин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Кузнецова И.Б.</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РАСПОРЯЖЕНИЕ ГЛАВЫ</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ВОРОТНЕЕ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_______________________</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____________________________</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____________________________</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Воротнее</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С.А.Никитин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Кузнецова И.Б.</w:t>
      </w:r>
    </w:p>
    <w:p w:rsidR="000A1B28" w:rsidRDefault="000A1B28"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№5</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Общие требования к бланку постановления/распоряжения</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Поля бланка постановления/распоряжения: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30 мм – левое;</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10 мм – правое;</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20 мм – верхнее;</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20 мм – нижнее.</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наименование: «Администрация сельского поселения Воротнее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Воротнее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Воротнее муниципального района Сергиевский Самарской области» либо «И.о. Главы сельского поселения Воротнее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C82429" w:rsidRDefault="00C8242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C82429">
        <w:rPr>
          <w:rFonts w:ascii="Times New Roman" w:eastAsia="Calibri" w:hAnsi="Times New Roman" w:cs="Times New Roman"/>
          <w:sz w:val="12"/>
          <w:szCs w:val="12"/>
        </w:rPr>
        <w:t xml:space="preserve">                             №48</w:t>
      </w: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Елшанка </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Елшанка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в целях установления правил внутренней организации и работы администрации сельского поселения Елшанка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Елшанка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b/>
          <w:sz w:val="12"/>
          <w:szCs w:val="12"/>
        </w:rPr>
        <w:t>ПОСТАНОВЛЯЕТ</w:t>
      </w:r>
      <w:r w:rsidRPr="00C82429">
        <w:rPr>
          <w:rFonts w:ascii="Times New Roman" w:eastAsia="Calibri" w:hAnsi="Times New Roman" w:cs="Times New Roman"/>
          <w:sz w:val="12"/>
          <w:szCs w:val="12"/>
        </w:rPr>
        <w:t>:</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постановления администрации сельского поселения Елшанка муниципального района Сергиевский Самарской области (Приложение №1).</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распоряжения администрации сельского поселения Елшанка муниципального района Сергиевский Самарской области (Приложение №2).</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постановления Главы сельского поселения Елшанка муниципального района Сергиевский Самарской области (Приложение №3).</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бланк распоряжения Главы сельского поселения Елшанка муниципального района Сергиевский Самарской области (Приложение №4).</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(Приложение №5).</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Опубликовать настоящее постановление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8. Контроль за выполнением настоящего постановления оставляю за собой.</w:t>
      </w:r>
    </w:p>
    <w:p w:rsidR="00C82429" w:rsidRPr="00C8242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Елшанка</w:t>
      </w:r>
    </w:p>
    <w:p w:rsidR="00C8242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муниципального района Сергиевский</w:t>
      </w:r>
    </w:p>
    <w:p w:rsidR="006A34B9" w:rsidRDefault="00C82429" w:rsidP="00C82429">
      <w:pPr>
        <w:tabs>
          <w:tab w:val="left" w:pos="284"/>
          <w:tab w:val="left" w:pos="3828"/>
        </w:tabs>
        <w:spacing w:after="0" w:line="240" w:lineRule="auto"/>
        <w:jc w:val="right"/>
        <w:rPr>
          <w:rFonts w:ascii="Times New Roman" w:eastAsia="Calibri" w:hAnsi="Times New Roman" w:cs="Times New Roman"/>
          <w:sz w:val="12"/>
          <w:szCs w:val="12"/>
        </w:rPr>
      </w:pPr>
      <w:r w:rsidRPr="00C82429">
        <w:rPr>
          <w:rFonts w:ascii="Times New Roman" w:eastAsia="Calibri" w:hAnsi="Times New Roman" w:cs="Times New Roman"/>
          <w:sz w:val="12"/>
          <w:szCs w:val="12"/>
        </w:rPr>
        <w:t>А.В.Барабанов</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 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ПОСТАНОВЛЕНИЕ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ОБ УТВЕРЖДЕНИИ РЕЕСТРА МУНИЦИПАЛЬНЫХ УСЛУГ СЕЛЬСКОГО ПОСЕЛЕНИЯ ЕЛШАНКА </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lastRenderedPageBreak/>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Елшанка муниципального района Сергиевский Самарской области постановляет: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82429">
        <w:rPr>
          <w:rFonts w:ascii="Times New Roman" w:eastAsia="Calibri" w:hAnsi="Times New Roman" w:cs="Times New Roman"/>
          <w:sz w:val="12"/>
          <w:szCs w:val="12"/>
        </w:rPr>
        <w:t>Утвердить Реестр муниципальных услуг сельского поселения Елшанка муниципального района Сергиевский Самарской области в соответствии с Приложением №1 к настоящему постановлению.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82429">
        <w:rPr>
          <w:rFonts w:ascii="Times New Roman" w:eastAsia="Calibri" w:hAnsi="Times New Roman" w:cs="Times New Roman"/>
          <w:sz w:val="12"/>
          <w:szCs w:val="12"/>
        </w:rPr>
        <w:t>Опубликовать настоящее постановление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Елшанка</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А.В.Барабанов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6A34B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Иванов А.К.</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РАСПОРЯЖЕНИЕ</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 В СЕЛЬСКОМ ПОСЕЛЕНИИ ЕЛШАНКА МУНИЦИПАЛЬНОГО РАЙОНА СЕРГИЕВСКИЙ</w:t>
      </w:r>
      <w:r>
        <w:rPr>
          <w:rFonts w:ascii="Times New Roman" w:eastAsia="Calibri" w:hAnsi="Times New Roman" w:cs="Times New Roman"/>
          <w:b/>
          <w:sz w:val="12"/>
          <w:szCs w:val="12"/>
        </w:rPr>
        <w:t xml:space="preserve"> </w:t>
      </w: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Елшанка муниципального района Сергиевский Самарской области, в соответствии с Приложением №1 к настоящему распоряжению.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Елшанка</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А.В.Барабанов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6A34B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Иванов А.К.</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 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ПОСТАНОВЛЕНИЕ ГЛАВЫ</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от «___»  ___________ 202_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 xml:space="preserve">СЕЛЬСКОГО ПОСЕЛЕНИЯ ЕЛШАНКА МУНИЦИПАЛЬНОГО РАЙОНА СЕРГИЕВСКИЙ САМАРСКОЙ ОБЛАСТИ </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«ОБ УТВЕРЖДЕНИИ ПРАВИЛ БЛАГОУСТРОЙСТВА ТЕРРИТОРИИ СЕЛЬСКОГО ПОСЕЛЕНИЯ ЕЛШАНКА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12 июля 2023 года №16, постановляю:</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Провести на территории сельского поселения  Елшанка муниципального района Сергиевский Самарской области публичные слушания по проекту Решения (далее – проект).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Перечень информационных материалов к проекту: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проект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Процедура проведения публичных слушаний  состоит из следующих этапов:</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оповещение о начале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lastRenderedPageBreak/>
        <w:t>4) проведение собрания или собраний участников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5) подготовка и оформление протокола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12.07.2023 года №16.</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4. Провести экспозицию проекта с 25.09.2023 года по 20.10.203 года в Администрации сельского поселения Елшанка по адресу: с.Елшанка ,ул. Кольцова, д. 4.</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Часы работы экспозиции: рабочие дни с 8.00 до 17.00.</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Елшанка» в подразделе «правила благоустройства поселения».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6. Провести собрание участников публичных слушаний по проекту – 25.09.2023 года в СДК с.Елшанка  по адресу: с.Елшанка, ул.Кольцова, д.1.</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20.10.2023 года – за семь дней до окончания срока проведения публичных слушаний.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8. Участниками публичных слушаний по проекту являются: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граждане, постоянно проживающие в границах территории сельского поселения Елшанка (определить территорию, в отношении которой подготовлен проект).</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Елшанка муниципального района Сергиевский Самарской области (далее - Администрация). Адрес местонахождения: 446521, Самарская область, Сергиевский район, с. Елшанка, ул Кольцова, д.4.</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Николаеву Светлану Ивановну.</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Елшанка муниципального района Сергиевский Барабанова Александра Владимировича.</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официальное опубликование проекта в газете «Сергиевский вестник»;</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Елшанка муниципального района Сергиевский Самарской области (в соответствии с режимом работы Администрации);</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Елшанка», подразделе «правила благоустройства поселения».</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Елшанка</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А.В.Барабанов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6A34B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Иванов А.К.</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АДМИНИСТРАЦИЯ</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РАСПОРЯЖЕНИЕ ГЛАВЫ</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СЕЛЬСКОГО ПОСЕЛЕНИЯ ЕЛШАНКА</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МУНИЦИПАЛЬНОГО РАЙОНА СЕРГИЕВСКИЙ</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САМАРСКОЙ ОБЛАСТИ</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lastRenderedPageBreak/>
        <w:t>от «___»  ___________ 202__ г. № ______</w:t>
      </w: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p>
    <w:p w:rsidR="00C82429" w:rsidRPr="00C82429" w:rsidRDefault="00C82429" w:rsidP="00C82429">
      <w:pPr>
        <w:tabs>
          <w:tab w:val="left" w:pos="284"/>
          <w:tab w:val="left" w:pos="3828"/>
        </w:tabs>
        <w:spacing w:after="0" w:line="240" w:lineRule="auto"/>
        <w:jc w:val="center"/>
        <w:rPr>
          <w:rFonts w:ascii="Times New Roman" w:eastAsia="Calibri" w:hAnsi="Times New Roman" w:cs="Times New Roman"/>
          <w:b/>
          <w:sz w:val="12"/>
          <w:szCs w:val="12"/>
        </w:rPr>
      </w:pPr>
      <w:r w:rsidRPr="00C82429">
        <w:rPr>
          <w:rFonts w:ascii="Times New Roman" w:eastAsia="Calibri" w:hAnsi="Times New Roman" w:cs="Times New Roman"/>
          <w:b/>
          <w:sz w:val="12"/>
          <w:szCs w:val="12"/>
        </w:rPr>
        <w:t>_______________________</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1.  ____________________________</w:t>
      </w:r>
    </w:p>
    <w:p w:rsidR="00C82429" w:rsidRPr="00C82429" w:rsidRDefault="00C82429" w:rsidP="00C82429">
      <w:pPr>
        <w:tabs>
          <w:tab w:val="left" w:pos="284"/>
          <w:tab w:val="left" w:pos="3828"/>
        </w:tabs>
        <w:spacing w:after="0" w:line="240" w:lineRule="auto"/>
        <w:ind w:firstLine="284"/>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2. ____________________________</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Глава сельского поселения Елшанка</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муниципального района </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Сергиевский Самарской области                                                      А.В.Барабанов  </w:t>
      </w:r>
    </w:p>
    <w:p w:rsidR="00C82429" w:rsidRPr="006A34B9" w:rsidRDefault="00C82429" w:rsidP="00C82429">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Общие требования к бланку постановления/распоряжения</w:t>
      </w: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2. Поля бланка постановления/распоряжения:</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30 мм – левое;</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10 мм – правое;</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20 мм – верхнее;</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20 мм – нижнее.</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наименование: «Администрация сельского поселения _____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_____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_____ муниципального района Сергиевский Самарской области» либо «И.о. Главы сельского поселения ______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p>
    <w:p w:rsidR="00C82429" w:rsidRP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 xml:space="preserve">                                  </w:t>
      </w:r>
    </w:p>
    <w:p w:rsidR="00C82429" w:rsidRDefault="00C82429" w:rsidP="00C82429">
      <w:pPr>
        <w:tabs>
          <w:tab w:val="left" w:pos="284"/>
          <w:tab w:val="left" w:pos="3828"/>
        </w:tabs>
        <w:spacing w:after="0" w:line="240" w:lineRule="auto"/>
        <w:jc w:val="both"/>
        <w:rPr>
          <w:rFonts w:ascii="Times New Roman" w:eastAsia="Calibri" w:hAnsi="Times New Roman" w:cs="Times New Roman"/>
          <w:sz w:val="12"/>
          <w:szCs w:val="12"/>
        </w:rPr>
      </w:pPr>
      <w:r w:rsidRPr="00C82429">
        <w:rPr>
          <w:rFonts w:ascii="Times New Roman" w:eastAsia="Calibri" w:hAnsi="Times New Roman" w:cs="Times New Roman"/>
          <w:sz w:val="12"/>
          <w:szCs w:val="12"/>
        </w:rPr>
        <w:t>Иванов А.К.</w:t>
      </w:r>
    </w:p>
    <w:p w:rsidR="00C82429" w:rsidRDefault="00C82429" w:rsidP="003519F1">
      <w:pPr>
        <w:tabs>
          <w:tab w:val="left" w:pos="284"/>
          <w:tab w:val="left" w:pos="3828"/>
        </w:tabs>
        <w:spacing w:after="0" w:line="240" w:lineRule="auto"/>
        <w:jc w:val="both"/>
        <w:rPr>
          <w:rFonts w:ascii="Times New Roman" w:eastAsia="Calibri" w:hAnsi="Times New Roman" w:cs="Times New Roman"/>
          <w:sz w:val="12"/>
          <w:szCs w:val="12"/>
        </w:rPr>
      </w:pPr>
    </w:p>
    <w:p w:rsidR="000A1B28" w:rsidRDefault="000A1B28"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w:t>
      </w:r>
      <w:r w:rsidR="00145F7F">
        <w:rPr>
          <w:rFonts w:ascii="Times New Roman" w:eastAsia="Calibri" w:hAnsi="Times New Roman" w:cs="Times New Roman"/>
          <w:sz w:val="12"/>
          <w:szCs w:val="12"/>
        </w:rPr>
        <w:t xml:space="preserve">                №41</w:t>
      </w:r>
    </w:p>
    <w:p w:rsid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Захаркино</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Захаркино муниципального района Сергиевский Самарской области</w:t>
      </w: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установления правил внутренней организации и работы администрации сельского поселения Захаркино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Захаркино муниципального района Сергиевский Самарской области</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b/>
          <w:sz w:val="12"/>
          <w:szCs w:val="12"/>
        </w:rPr>
        <w:t>ПОСТАНОВЛЯЕТ</w:t>
      </w:r>
      <w:r w:rsidRPr="00145F7F">
        <w:rPr>
          <w:rFonts w:ascii="Times New Roman" w:eastAsia="Calibri" w:hAnsi="Times New Roman" w:cs="Times New Roman"/>
          <w:sz w:val="12"/>
          <w:szCs w:val="12"/>
        </w:rPr>
        <w:t>:</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бланк постановления администрации сельского поселения Захаркино муниципального района Сергиевский Самарской области (Приложение №1).</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бланк распоряжения администрации сельского поселения Захаркино муниципального района Сергиевский Самарской области (Приложение №2).</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бланк постановления Главы сельского поселения Захаркино муниципального района Сергиевский Самарской области (Приложение №3).</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бланк распоряжения Главы сельского поселения Захаркино муниципального района Сергиевский Самарской области (Приложение №4).</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общие требования к бланку постановления/распоряжения</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(Приложение №5).</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6. Опубликовать настоящее постановление в газете «Сергиевский вестник».</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145F7F" w:rsidRPr="00145F7F" w:rsidRDefault="00145F7F" w:rsidP="00145F7F">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lastRenderedPageBreak/>
        <w:t>8. Контроль за выполнением настоящего постановления оставляю за собой.</w:t>
      </w:r>
    </w:p>
    <w:p w:rsidR="00145F7F" w:rsidRPr="00145F7F" w:rsidRDefault="00145F7F" w:rsidP="00145F7F">
      <w:pPr>
        <w:tabs>
          <w:tab w:val="left" w:pos="284"/>
          <w:tab w:val="left" w:pos="3828"/>
        </w:tabs>
        <w:spacing w:after="0" w:line="240" w:lineRule="auto"/>
        <w:jc w:val="right"/>
        <w:rPr>
          <w:rFonts w:ascii="Times New Roman" w:eastAsia="Calibri" w:hAnsi="Times New Roman" w:cs="Times New Roman"/>
          <w:sz w:val="12"/>
          <w:szCs w:val="12"/>
        </w:rPr>
      </w:pPr>
      <w:r w:rsidRPr="00145F7F">
        <w:rPr>
          <w:rFonts w:ascii="Times New Roman" w:eastAsia="Calibri" w:hAnsi="Times New Roman" w:cs="Times New Roman"/>
          <w:sz w:val="12"/>
          <w:szCs w:val="12"/>
        </w:rPr>
        <w:t>Глава сельского поселения Захаркино</w:t>
      </w:r>
    </w:p>
    <w:p w:rsidR="00145F7F" w:rsidRDefault="00145F7F" w:rsidP="00145F7F">
      <w:pPr>
        <w:tabs>
          <w:tab w:val="left" w:pos="284"/>
          <w:tab w:val="left" w:pos="3828"/>
        </w:tabs>
        <w:spacing w:after="0" w:line="240" w:lineRule="auto"/>
        <w:jc w:val="right"/>
        <w:rPr>
          <w:rFonts w:ascii="Times New Roman" w:eastAsia="Calibri" w:hAnsi="Times New Roman" w:cs="Times New Roman"/>
          <w:sz w:val="12"/>
          <w:szCs w:val="12"/>
        </w:rPr>
      </w:pPr>
      <w:r w:rsidRPr="00145F7F">
        <w:rPr>
          <w:rFonts w:ascii="Times New Roman" w:eastAsia="Calibri" w:hAnsi="Times New Roman" w:cs="Times New Roman"/>
          <w:sz w:val="12"/>
          <w:szCs w:val="12"/>
        </w:rPr>
        <w:t>муниципального района Сергиевский</w:t>
      </w:r>
    </w:p>
    <w:p w:rsidR="006A34B9" w:rsidRDefault="00145F7F" w:rsidP="00145F7F">
      <w:pPr>
        <w:tabs>
          <w:tab w:val="left" w:pos="284"/>
          <w:tab w:val="left" w:pos="3828"/>
        </w:tabs>
        <w:spacing w:after="0" w:line="240" w:lineRule="auto"/>
        <w:jc w:val="right"/>
        <w:rPr>
          <w:rFonts w:ascii="Times New Roman" w:eastAsia="Calibri" w:hAnsi="Times New Roman" w:cs="Times New Roman"/>
          <w:sz w:val="12"/>
          <w:szCs w:val="12"/>
        </w:rPr>
      </w:pPr>
      <w:r w:rsidRPr="00145F7F">
        <w:rPr>
          <w:rFonts w:ascii="Times New Roman" w:eastAsia="Calibri" w:hAnsi="Times New Roman" w:cs="Times New Roman"/>
          <w:sz w:val="12"/>
          <w:szCs w:val="12"/>
        </w:rPr>
        <w:t>Д.П. Больсунов</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145F7F" w:rsidRPr="006A34B9" w:rsidRDefault="00145F7F" w:rsidP="00145F7F">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АДМИНИСТРАЦИЯ СЕЛЬСКОГО ПОСЕЛЕНИЯ ЗАХАРКИНО</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МУНИЦИПАЛЬНОГО РАЙОНА СЕРГИЕВСКИЙ</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САМАРСКОЙ ОБЛАСТИ</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ПОСТАНОВЛЕНИЕ</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от «___»  ___________ 202_ г. № ______</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p>
    <w:p w:rsid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ОБ УТВЕРЖДЕНИИ РЕЕСТРА МУНИЦИПАЛЬНЫХ УСЛУГ СЕЛЬСКОГО ПОСЕЛЕНИЯ ЗАХАРКИНО</w:t>
      </w:r>
    </w:p>
    <w:p w:rsidR="00145F7F" w:rsidRPr="00145F7F" w:rsidRDefault="00145F7F" w:rsidP="00145F7F">
      <w:pPr>
        <w:tabs>
          <w:tab w:val="left" w:pos="284"/>
          <w:tab w:val="left" w:pos="3828"/>
        </w:tabs>
        <w:spacing w:after="0" w:line="240" w:lineRule="auto"/>
        <w:jc w:val="center"/>
        <w:rPr>
          <w:rFonts w:ascii="Times New Roman" w:eastAsia="Calibri" w:hAnsi="Times New Roman" w:cs="Times New Roman"/>
          <w:b/>
          <w:sz w:val="12"/>
          <w:szCs w:val="12"/>
        </w:rPr>
      </w:pPr>
      <w:r w:rsidRPr="00145F7F">
        <w:rPr>
          <w:rFonts w:ascii="Times New Roman" w:eastAsia="Calibri" w:hAnsi="Times New Roman" w:cs="Times New Roman"/>
          <w:b/>
          <w:sz w:val="12"/>
          <w:szCs w:val="12"/>
        </w:rPr>
        <w:t xml:space="preserve"> МУНИЦИПАЛЬНОГО РАЙОНА СЕРГИЕВСКИЙ САМАРСКОЙ ОБЛАСТИ</w:t>
      </w: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p>
    <w:p w:rsidR="00145F7F" w:rsidRPr="00145F7F" w:rsidRDefault="00145F7F"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Захаркино муниципального района Сергиевский Самарской области постановляет:</w:t>
      </w:r>
    </w:p>
    <w:p w:rsidR="00145F7F" w:rsidRPr="00145F7F" w:rsidRDefault="00145F7F"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1.</w:t>
      </w:r>
      <w:r w:rsidR="0066473C">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Утвердить Реестр муниципальных услуг сельского поселения Захаркино муниципального района Сергиевский Самарской области в соответствии с Приложением №1 к настоящему постановлению.</w:t>
      </w:r>
    </w:p>
    <w:p w:rsidR="00145F7F" w:rsidRPr="00145F7F" w:rsidRDefault="00145F7F"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2.</w:t>
      </w:r>
      <w:r w:rsidR="0066473C">
        <w:rPr>
          <w:rFonts w:ascii="Times New Roman" w:eastAsia="Calibri" w:hAnsi="Times New Roman" w:cs="Times New Roman"/>
          <w:sz w:val="12"/>
          <w:szCs w:val="12"/>
        </w:rPr>
        <w:t xml:space="preserve"> </w:t>
      </w:r>
      <w:r w:rsidRPr="00145F7F">
        <w:rPr>
          <w:rFonts w:ascii="Times New Roman" w:eastAsia="Calibri" w:hAnsi="Times New Roman" w:cs="Times New Roman"/>
          <w:sz w:val="12"/>
          <w:szCs w:val="12"/>
        </w:rPr>
        <w:t>Опубликовать настоящее постановление в газете «Сергиевский вестник».</w:t>
      </w:r>
    </w:p>
    <w:p w:rsidR="00145F7F" w:rsidRPr="00145F7F" w:rsidRDefault="00145F7F"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5F7F" w:rsidRPr="00145F7F" w:rsidRDefault="00145F7F"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Глава сельского поселения Захаркино</w:t>
      </w:r>
    </w:p>
    <w:p w:rsidR="00145F7F" w:rsidRPr="00145F7F"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xml:space="preserve">муниципального района </w:t>
      </w:r>
    </w:p>
    <w:p w:rsidR="006A34B9" w:rsidRDefault="00145F7F" w:rsidP="00145F7F">
      <w:pPr>
        <w:tabs>
          <w:tab w:val="left" w:pos="284"/>
          <w:tab w:val="left" w:pos="3828"/>
        </w:tabs>
        <w:spacing w:after="0" w:line="240" w:lineRule="auto"/>
        <w:jc w:val="both"/>
        <w:rPr>
          <w:rFonts w:ascii="Times New Roman" w:eastAsia="Calibri" w:hAnsi="Times New Roman" w:cs="Times New Roman"/>
          <w:sz w:val="12"/>
          <w:szCs w:val="12"/>
        </w:rPr>
      </w:pPr>
      <w:r w:rsidRPr="00145F7F">
        <w:rPr>
          <w:rFonts w:ascii="Times New Roman" w:eastAsia="Calibri" w:hAnsi="Times New Roman" w:cs="Times New Roman"/>
          <w:sz w:val="12"/>
          <w:szCs w:val="12"/>
        </w:rPr>
        <w:t xml:space="preserve">Сергиевский Самарской области                                                       Д.П.Больсунов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ЗАХАРКИНО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РАСПОРЯЖЕНИЕ</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 В СЕЛЬСКОМ ПОСЕЛЕНИИ ЗАХАРКИНО МУНИЦИПАЛЬНОГО РАЙОНА СЕРГИЕВСКИЙ</w:t>
      </w:r>
      <w:r>
        <w:rPr>
          <w:rFonts w:ascii="Times New Roman" w:eastAsia="Calibri" w:hAnsi="Times New Roman" w:cs="Times New Roman"/>
          <w:b/>
          <w:sz w:val="12"/>
          <w:szCs w:val="12"/>
        </w:rPr>
        <w:t xml:space="preserve"> </w:t>
      </w: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Захаркино муниципального района Сергиевский Самарской области, в соответствии с Приложением №1 к настоящему распоряжению.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Захаркино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Д.П.Больсунов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 СЕЛЬСКОГО ПОСЕЛЕНИЯ ЗАХАРКИНО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ПОСТАНОВЛЕНИЕ ГЛАВЫ</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ЗАХАРКИНО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СЕЛЬСКОГО ПОСЕЛЕНИЯ ЗАХАРКИНО МУНИЦИПАЛЬНОГО РАЙОНА СЕРГИЕВСКИЙ САМАРСКОЙ ОБЛАСТИ </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«ОБ УТВЕРЖДЕНИИ ПРАВИЛ БЛАГОУСТРОЙСТВА ТЕРРИТОРИИ СЕЛЬСКОГО ПОСЕЛЕНИЯ ЗАХАРКИНО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         </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04 июля 2023 года №18, постановляю: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lastRenderedPageBreak/>
        <w:t>1. Провести на территории сельского поселения  Захаркино муниципального района Сергиевский Самарской области публичные слушания по проекту Решения (далее – проект).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Перечень информационных материалов к проекту: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проект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Процедура проведения публичных слушаний  состоит из следующих этапов:</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оповещение о начале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 проведение собрания или собраний участников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 подготовка и оформление протокола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04.07.2023 года №18.</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Назначить срок проведения публичных слушаний по проекту - с ______ 20___ года по ______ 20____ года.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 Провести экспозицию проекта с ____ 20____ года по ____ 20__ года в ___________ по адресу: 446553, Самарская область, Сергиевский район, с Захаркино, ул. Пролетарская, д 1..</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Часы работы экспозиции: рабочие дни с ___ до ___.</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Захаркино» в подразделе «правила благоустройства поселения».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6. Провести собрание участников публичных слушаний по проекту – ____ 20___ года в ______ по адресу: 446553, Самарская область, Сергиевский район, с Захаркино, ул. Пролетарская, д 1..</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8. Участниками публичных слушаний по проекту являются: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граждане, постоянно проживающие в границах территории сельского поселения Захаркино (определить территорию, в отношении которой подготовлен проект).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Адрес местонахождения: 446553, Самарская область, Сергиевский район, с Захаркино, ул. Пролетарская, д 1.</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Дубинину Любовь Николаевну.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Захаркино муниципального района Сергиевский Больсунова Дмитрия Петровича.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официальное опубликование проекта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Захаркино муниципального района Сергиевский Самарской области (в соответствии с режимом работы Администрации);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Захаркино», подразделе «правила благоустройства поселения».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Захаркино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Больсунов Д.П.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ЗАХАРКИНО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lastRenderedPageBreak/>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РАСПОРЯЖЕНИЕ ГЛАВЫ</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ЗАХАРКИНО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_______________________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____________________________</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____________________________</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Захаркино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Д.П.Больсунов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Общие требования к бланку постановления/распоряжения</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Поля бланка постановления/распоряжения: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30 мм – левое;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10 мм – правое;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20 мм – верхнее;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20 мм – нижнее.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наименование: «Администрация сельского поселения Захаркино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Захаркино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Захаркино муниципального района Сергиевский Самарской области» либо «И.о. Главы сельского поселения Захаркино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66473C">
        <w:rPr>
          <w:rFonts w:ascii="Times New Roman" w:eastAsia="Calibri" w:hAnsi="Times New Roman" w:cs="Times New Roman"/>
          <w:sz w:val="12"/>
          <w:szCs w:val="12"/>
        </w:rPr>
        <w:t xml:space="preserve">                             №39</w:t>
      </w: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Кармало-Аделяково </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Кармало-Аделяково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в целях установления правил внутренней организации и работы администрации сельского поселения Кармало-Аделяково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Кармало-Аделяково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b/>
          <w:sz w:val="12"/>
          <w:szCs w:val="12"/>
        </w:rPr>
        <w:t>ПОСТАНОВЛЯЕТ</w:t>
      </w:r>
      <w:r w:rsidRPr="0066473C">
        <w:rPr>
          <w:rFonts w:ascii="Times New Roman" w:eastAsia="Calibri" w:hAnsi="Times New Roman" w:cs="Times New Roman"/>
          <w:sz w:val="12"/>
          <w:szCs w:val="12"/>
        </w:rPr>
        <w:t>:</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постановления администрации сельского поселения Кармало-Аделяково муниципального района Сергиевский Самарской области (Приложение №1).</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распоряжения администрации сельского поселения Кармало-Аделяково муниципального района Сергиевский Самарской области (Приложение №2).</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постановления Главы сельского поселения Кармало-Аделяково муниципального района Сергиевский Самарской области (Приложение №3).</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распоряжения Главы сельского поселения Кармало-Аделяково муниципального района Сергиевский Самарской области (Приложение №4).</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(Приложение №5).</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lastRenderedPageBreak/>
        <w:t>6. Опубликовать настоящее постановление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8. Контроль за выполнением настоящего постановления оставляю за собой.</w:t>
      </w:r>
    </w:p>
    <w:p w:rsidR="0066473C" w:rsidRPr="0066473C"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Кармало-Аделяково</w:t>
      </w:r>
    </w:p>
    <w:p w:rsidR="0066473C"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муниципального района Сергиевский</w:t>
      </w:r>
    </w:p>
    <w:p w:rsidR="006A34B9"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О.М. Карягин</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 СЕЛЬСКОГО ПОСЕЛЕНИЯ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ПОСТАНОВЛЕНИЕ</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ОБ УТВЕРЖДЕНИИ РЕЕСТРА МУНИЦИПАЛЬНЫХ УСЛУГ СЕЛЬСКОГО ПОСЕЛЕНИЯ КАРМАЛО-АДЕЛЯКОВО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Кармало-Аделяково муниципального района Сергиевский Самарской области постановляет: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Реестр муниципальных услуг сельского поселения Кармало-Аделяково муниципального района Сергиевский Самарской области в соответствии с Приложением №1 к настоящему постановлению.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Опубликовать настоящее постановление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Кармало-Аделяково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О.М. Карягин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РАСПОРЯЖЕНИЕ</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 В СЕЛЬСКОМ ПОСЕЛЕНИИ КАРМАЛО-АДЕЛЯКОВО МУНИЦИПАЛЬНОГО РАЙОНА СЕРГИЕВСКИЙ</w:t>
      </w:r>
      <w:r>
        <w:rPr>
          <w:rFonts w:ascii="Times New Roman" w:eastAsia="Calibri" w:hAnsi="Times New Roman" w:cs="Times New Roman"/>
          <w:b/>
          <w:sz w:val="12"/>
          <w:szCs w:val="12"/>
        </w:rPr>
        <w:t xml:space="preserve"> </w:t>
      </w: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Кармало-Аделяково муниципального района Сергиевский Самарской области, в соответствии с Приложением №1 к настоящему распоряжению.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Кармало-Аделяково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О.М. Карягин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 СЕЛЬСКОГО ПОСЕЛЕНИЯ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ПОСТАНОВЛЕНИЕ ГЛАВЫ</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w:t>
      </w:r>
      <w:r w:rsidRPr="0066473C">
        <w:rPr>
          <w:rFonts w:ascii="Times New Roman" w:eastAsia="Calibri" w:hAnsi="Times New Roman" w:cs="Times New Roman"/>
          <w:sz w:val="12"/>
          <w:szCs w:val="12"/>
        </w:rPr>
        <w:lastRenderedPageBreak/>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12 июля 2023 года №16, постановляю: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Провести на территории сельского поселения Кармало-Аделяково муниципального района Сергиевский Самарской области публичные слушания по проекту Решения (далее – проект).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Перечень информационных материалов к проекту: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проект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Процедура проведения публичных слушаний  состоит из следующих этапов:</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оповещение о начале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 проведение собрания или собраний участников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 подготовка и оформление протокола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12.07.2023 года №16.</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 Провести экспозицию проекта с 25.09.2023 года по 20.10.2023 года в сельском поселении Кармало-Аделяково по адресу: Самарская область, Сергиевский район, с. Кармало-Аделяково, ул. Ленина, д. 20.</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Часы работы экспозиции: рабочие дни с 10.00  до 17.00.</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Кармало-Аделяково» в подразделе «правила благоустройства поселения».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6. Провести собрание участников публичных слушаний по проекту – 25.09.2023 года в 14.00 по адресу: Самарская область, Сергиевский район, с. Кармало-Аделяково, ул. Ленина, д. 20.</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 16.10.2023года – за семь дней до окончания срока проведения публичных слушаний.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8. Участниками публичных слушаний по проекту являются: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граждане, постоянно проживающие в границах территории сельского поселения Кармало-Аделяково (определить территорию, в отношении которой подготовлен проект).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 Администрация). Адрес местонахождения: 446555, Самарская область, Сергиевский район, с. Кармало-Аделяково, ул. Ленина, д. 20.</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Мельникову Наталию Валерьевну.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____ муниципального района Сергиевский Карягина Олега Михайловича.</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официальное опубликование проекта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Кармало-Аделяково муниципального района Сергиевский Самарской области (в соответствии с режимом работы Администрации);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Кармало-Аделяково», подразделе «правила благоустройства поселения».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Кармало-Аделяково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О.М. Карягин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№4</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РАСПОРЯЖЕНИЕ ГЛАВЫ</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СЕЛЬСКОГО ПОСЕЛЕНИЯ КАРМАЛО-АДЕЛЯКОВО</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_______________________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____________________________</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____________________________</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Кармало-Аделяково</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Сергиевский Самарской области                                                   О.М. Карягин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Общие требования к бланку постановления/распоряжения</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 Поля бланка постановления/распоряжения: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30 мм – левое;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10 мм – правое;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20 мм – верхнее;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20 мм – нижнее.</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наименование: «Администрация сельского поселения Кармало-Аделяково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Кармало-Аделяково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Кармало-Аделяково муниципального района Сергиевский Самарской области» либо «И.о. Главы сельского поселения Кармало-Аделяково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6473C" w:rsidRDefault="0066473C"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66473C">
        <w:rPr>
          <w:rFonts w:ascii="Times New Roman" w:eastAsia="Calibri" w:hAnsi="Times New Roman" w:cs="Times New Roman"/>
          <w:sz w:val="12"/>
          <w:szCs w:val="12"/>
        </w:rPr>
        <w:t xml:space="preserve">                             №43</w:t>
      </w: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Калиновка </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Калиновка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в целях установления правил внутренней организации и работы администрации сельского поселения Калиновка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Калиновка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b/>
          <w:sz w:val="12"/>
          <w:szCs w:val="12"/>
        </w:rPr>
        <w:t>ПОСТАНОВЛЯЕТ</w:t>
      </w:r>
      <w:r w:rsidRPr="0066473C">
        <w:rPr>
          <w:rFonts w:ascii="Times New Roman" w:eastAsia="Calibri" w:hAnsi="Times New Roman" w:cs="Times New Roman"/>
          <w:sz w:val="12"/>
          <w:szCs w:val="12"/>
        </w:rPr>
        <w:t>:</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постановления администрации сельского поселения Калиновка муниципального района Сергиевский Самарской области (Приложение №1).</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распоряжения администрации сельского поселения Калиновка муниципального района Сергиевский Самарской области (Приложение №2).</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постановления Главы сельского поселения Калиновка муниципального района Сергиевский Самарской области (Приложение №3).</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бланк распоряжения Главы сельского поселения Калиновка муниципального района Сергиевский Самарской области (Приложение №4).</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(Приложение №5).</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6. Опубликовать настоящее постановление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8. Контроль за выполнением настоящего постановления оставляю за собой.</w:t>
      </w:r>
    </w:p>
    <w:p w:rsidR="0066473C" w:rsidRPr="0066473C"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Калиновка</w:t>
      </w:r>
    </w:p>
    <w:p w:rsidR="0066473C"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муниципального района Сергиевский</w:t>
      </w:r>
    </w:p>
    <w:p w:rsidR="006A34B9" w:rsidRDefault="0066473C" w:rsidP="0066473C">
      <w:pPr>
        <w:tabs>
          <w:tab w:val="left" w:pos="284"/>
          <w:tab w:val="left" w:pos="3828"/>
        </w:tabs>
        <w:spacing w:after="0" w:line="240" w:lineRule="auto"/>
        <w:jc w:val="right"/>
        <w:rPr>
          <w:rFonts w:ascii="Times New Roman" w:eastAsia="Calibri" w:hAnsi="Times New Roman" w:cs="Times New Roman"/>
          <w:sz w:val="12"/>
          <w:szCs w:val="12"/>
        </w:rPr>
      </w:pPr>
      <w:r w:rsidRPr="0066473C">
        <w:rPr>
          <w:rFonts w:ascii="Times New Roman" w:eastAsia="Calibri" w:hAnsi="Times New Roman" w:cs="Times New Roman"/>
          <w:sz w:val="12"/>
          <w:szCs w:val="12"/>
        </w:rPr>
        <w:t>А.С. Баранов</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АДМИНИСТРАЦИЯ СЕЛЬСКОГО ПОСЕЛЕНИЯ КАЛИНОВКА</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МУНИЦИПАЛЬНОГО РАЙОНА СЕРГИЕВСКИЙ</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САМАРСКОЙ ОБЛАСТИ</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ПОСТАНОВЛЕНИЕ</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от «___»  ___________ 202_ г. № ______</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p>
    <w:p w:rsid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ОБ УТВЕРЖДЕНИИ РЕЕСТРА МУНИЦИПАЛЬНЫХ УСЛУГ СЕЛЬСКОГО ПОСЕЛЕНИЯ КАЛИНОВКА</w:t>
      </w:r>
    </w:p>
    <w:p w:rsidR="0066473C" w:rsidRPr="0066473C" w:rsidRDefault="0066473C" w:rsidP="0066473C">
      <w:pPr>
        <w:tabs>
          <w:tab w:val="left" w:pos="284"/>
          <w:tab w:val="left" w:pos="3828"/>
        </w:tabs>
        <w:spacing w:after="0" w:line="240" w:lineRule="auto"/>
        <w:jc w:val="center"/>
        <w:rPr>
          <w:rFonts w:ascii="Times New Roman" w:eastAsia="Calibri" w:hAnsi="Times New Roman" w:cs="Times New Roman"/>
          <w:b/>
          <w:sz w:val="12"/>
          <w:szCs w:val="12"/>
        </w:rPr>
      </w:pPr>
      <w:r w:rsidRPr="0066473C">
        <w:rPr>
          <w:rFonts w:ascii="Times New Roman" w:eastAsia="Calibri" w:hAnsi="Times New Roman" w:cs="Times New Roman"/>
          <w:b/>
          <w:sz w:val="12"/>
          <w:szCs w:val="12"/>
        </w:rPr>
        <w:t xml:space="preserve"> МУНИЦИПАЛЬНОГО РАЙОНА СЕРГИЕВСКИЙ САМАРСКОЙ ОБЛАСТИ</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Калиновка муниципального района Сергиевский Самарской области постановляет:</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473C">
        <w:rPr>
          <w:rFonts w:ascii="Times New Roman" w:eastAsia="Calibri" w:hAnsi="Times New Roman" w:cs="Times New Roman"/>
          <w:sz w:val="12"/>
          <w:szCs w:val="12"/>
        </w:rPr>
        <w:t>Утвердить Реестр муниципальных услуг сельского поселения Калиновка муниципального района Сергиевский Самарской области в соответствии с Приложением №1 к настоящему постановлению.</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6473C">
        <w:rPr>
          <w:rFonts w:ascii="Times New Roman" w:eastAsia="Calibri" w:hAnsi="Times New Roman" w:cs="Times New Roman"/>
          <w:sz w:val="12"/>
          <w:szCs w:val="12"/>
        </w:rPr>
        <w:t>Опубликовать настоящее постановление в газете «Сергиевский вестник».</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6473C" w:rsidRPr="0066473C" w:rsidRDefault="0066473C" w:rsidP="0066473C">
      <w:pPr>
        <w:tabs>
          <w:tab w:val="left" w:pos="284"/>
          <w:tab w:val="left" w:pos="3828"/>
        </w:tabs>
        <w:spacing w:after="0" w:line="240" w:lineRule="auto"/>
        <w:ind w:firstLine="284"/>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Глава сельского поселения Калиновка</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 xml:space="preserve">муниципального района </w:t>
      </w:r>
    </w:p>
    <w:p w:rsidR="0066473C" w:rsidRPr="0066473C" w:rsidRDefault="0066473C" w:rsidP="0066473C">
      <w:pPr>
        <w:tabs>
          <w:tab w:val="left" w:pos="284"/>
          <w:tab w:val="left" w:pos="3828"/>
        </w:tabs>
        <w:spacing w:after="0" w:line="240" w:lineRule="auto"/>
        <w:jc w:val="both"/>
        <w:rPr>
          <w:rFonts w:ascii="Times New Roman" w:eastAsia="Calibri" w:hAnsi="Times New Roman" w:cs="Times New Roman"/>
          <w:sz w:val="12"/>
          <w:szCs w:val="12"/>
        </w:rPr>
      </w:pPr>
      <w:r w:rsidRPr="0066473C">
        <w:rPr>
          <w:rFonts w:ascii="Times New Roman" w:eastAsia="Calibri" w:hAnsi="Times New Roman" w:cs="Times New Roman"/>
          <w:sz w:val="12"/>
          <w:szCs w:val="12"/>
        </w:rPr>
        <w:t>Сергиевский Самарской области                                                 А.С. Баранов</w:t>
      </w:r>
    </w:p>
    <w:p w:rsidR="000A1B28" w:rsidRDefault="000A1B28" w:rsidP="0066473C">
      <w:pPr>
        <w:tabs>
          <w:tab w:val="left" w:pos="284"/>
          <w:tab w:val="left" w:pos="3828"/>
        </w:tabs>
        <w:spacing w:after="0" w:line="240" w:lineRule="auto"/>
        <w:jc w:val="right"/>
        <w:rPr>
          <w:rFonts w:ascii="Times New Roman" w:eastAsia="Calibri" w:hAnsi="Times New Roman" w:cs="Times New Roman"/>
          <w:i/>
          <w:sz w:val="12"/>
          <w:szCs w:val="12"/>
        </w:rPr>
      </w:pP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РАСПОРЯЖЕНИЕ</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sz w:val="12"/>
          <w:szCs w:val="12"/>
        </w:rPr>
      </w:pPr>
      <w:r w:rsidRPr="000F1564">
        <w:rPr>
          <w:rFonts w:ascii="Times New Roman" w:eastAsia="Calibri" w:hAnsi="Times New Roman" w:cs="Times New Roman"/>
          <w:b/>
          <w:sz w:val="12"/>
          <w:szCs w:val="12"/>
        </w:rPr>
        <w:t>В СЕЛЬСКОМ ПОСЕЛЕНИИ КАЛИНОВКА МУНИЦИПАЛЬНОГО РАЙОНА СЕРГИЕВСКИЙ</w:t>
      </w:r>
      <w:r>
        <w:rPr>
          <w:rFonts w:ascii="Times New Roman" w:eastAsia="Calibri" w:hAnsi="Times New Roman" w:cs="Times New Roman"/>
          <w:b/>
          <w:sz w:val="12"/>
          <w:szCs w:val="12"/>
        </w:rPr>
        <w:t xml:space="preserve"> </w:t>
      </w: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Калиновка муниципального района Сергиевский Самарской области, в соответствии с Приложением №1 к настоящему распоряжению.</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Калиновка</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А.С. Баранов   </w:t>
      </w:r>
    </w:p>
    <w:p w:rsidR="000A1B28" w:rsidRDefault="000A1B28" w:rsidP="0066473C">
      <w:pPr>
        <w:tabs>
          <w:tab w:val="left" w:pos="284"/>
          <w:tab w:val="left" w:pos="3828"/>
        </w:tabs>
        <w:spacing w:after="0" w:line="240" w:lineRule="auto"/>
        <w:jc w:val="right"/>
        <w:rPr>
          <w:rFonts w:ascii="Times New Roman" w:eastAsia="Calibri" w:hAnsi="Times New Roman" w:cs="Times New Roman"/>
          <w:i/>
          <w:sz w:val="12"/>
          <w:szCs w:val="12"/>
        </w:rPr>
      </w:pPr>
    </w:p>
    <w:p w:rsidR="000A1B28" w:rsidRDefault="000A1B28" w:rsidP="0066473C">
      <w:pPr>
        <w:tabs>
          <w:tab w:val="left" w:pos="284"/>
          <w:tab w:val="left" w:pos="3828"/>
        </w:tabs>
        <w:spacing w:after="0" w:line="240" w:lineRule="auto"/>
        <w:jc w:val="right"/>
        <w:rPr>
          <w:rFonts w:ascii="Times New Roman" w:eastAsia="Calibri" w:hAnsi="Times New Roman" w:cs="Times New Roman"/>
          <w:i/>
          <w:sz w:val="12"/>
          <w:szCs w:val="12"/>
        </w:rPr>
      </w:pP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 СЕЛЬСКОГО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ПОСТАНОВЛЕНИЕ ГЛАВЫ</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СЕЛЬСКОГО ПОСЕЛЕНИЯ КАЛИНОВКА МУНИЦИПАЛЬНОГО РАЙОНА СЕРГИЕВСКИЙ САМАРСКОЙ ОБЛАСТИ </w:t>
      </w: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lastRenderedPageBreak/>
        <w:t>«ОБ УТВЕРЖДЕНИИ ПРАВИЛ БЛАГОУСТРОЙСТВА ТЕРРИТОРИИ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12 июля 2023 года №17, постановляю:</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Провести на территории сельского поселения Калиновка муниципального района Сергиевский Самарской области публичные слушания по проекту Решения (далее – проект).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Перечень информационных материалов к проекту: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проект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r w:rsidRPr="000F1564">
        <w:rPr>
          <w:rFonts w:ascii="Times New Roman" w:eastAsia="Calibri" w:hAnsi="Times New Roman" w:cs="Times New Roman"/>
          <w:sz w:val="12"/>
          <w:szCs w:val="12"/>
        </w:rPr>
        <w:cr/>
        <w:t>2. Процедура проведения публичных слушаний  состоит из следующих этапов:</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оповещение о начале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 проведение собрания или собраний участников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 подготовка и оформление протокола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12.07.2023 года №17.</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Назначить срок проведения публичных слушаний по проекту - с __________года по ___________ года.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 Провести экспозицию проекта с __________ года по _____________ года в администрации сельского поселения Калиновка по адресу: с. Калиновка ул.  Каськова К.А., д. 19А.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Часы работы экспозиции: рабочие дни с ___ до 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Калиновка» в подразделе «правила благоустройства поселения».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Провести собрание участников публичных слушаний по проекту – ____________ года в администрации сельского поселения Калиновка по адресу: с. Калиновка ул.  Каськова К.А., д. 19А.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8. Участниками публичных слушаний по проекту являются: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граждане, постоянно проживающие в границах территории сельского поселения Калиновка (определить территорию, в отношении которой подготовлен проект).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 Адрес местонахождения: 446530, Самарская область, Сергиевский район, с Калиновка, ул Каськова К.А. д 19А.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________________________________.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Калиновка муниципального района Сергиевский Баранова Александра Сергеевича.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официальное опубликование проекта в газете «Сергиевский вестник»;</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Калиновка муниципального района Сергиевский Самарской области (в соответствии с режимом работы Администрации);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Калиновка», подразделе «правила благоустройства поселения».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lastRenderedPageBreak/>
        <w:t xml:space="preserve">14. Контроль за выполнением настоящего Постановления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Калиновка</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А.С.Баранов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РАСПОРЯЖЕНИЕ ГЛАВЫ</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КАЛИНОВКА</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_______________________</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____________________________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____________________________</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Калиновка</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А.С. Баранов   </w:t>
      </w:r>
    </w:p>
    <w:p w:rsidR="0066473C" w:rsidRPr="006A34B9" w:rsidRDefault="0066473C" w:rsidP="0066473C">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Общие требования к бланку постановления/распоряжения</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Поля бланка постановления/распоряжения: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30 мм – левое;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10 мм – правое;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20 мм – верхнее;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20 мм – нижнее.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наименование: «Администрация сельского поселения Калиновка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Калиновка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Калиновка муниципального района Сергиевский Самарской области» либо «И.о. Главы сельского поселения Калиновка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0F1564">
        <w:rPr>
          <w:rFonts w:ascii="Times New Roman" w:eastAsia="Calibri" w:hAnsi="Times New Roman" w:cs="Times New Roman"/>
          <w:sz w:val="12"/>
          <w:szCs w:val="12"/>
        </w:rPr>
        <w:t xml:space="preserve">                             №37</w:t>
      </w: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Кандабулак </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Кандабулак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установления правил внутренней организации и работы администрации сельского поселения Кандабулак муниципального района Сергиевский </w:t>
      </w:r>
      <w:r w:rsidRPr="000F1564">
        <w:rPr>
          <w:rFonts w:ascii="Times New Roman" w:eastAsia="Calibri" w:hAnsi="Times New Roman" w:cs="Times New Roman"/>
          <w:sz w:val="12"/>
          <w:szCs w:val="12"/>
        </w:rPr>
        <w:lastRenderedPageBreak/>
        <w:t>Самарской области и определения единой системы документооборота и делопроизводства администрация сельского поселения Кандабулак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0F1564">
        <w:rPr>
          <w:rFonts w:ascii="Times New Roman" w:eastAsia="Calibri" w:hAnsi="Times New Roman" w:cs="Times New Roman"/>
          <w:b/>
          <w:sz w:val="12"/>
          <w:szCs w:val="12"/>
        </w:rPr>
        <w:t>ПОСТАНОВЛЯЕТ: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постановления администрации сельского поселения Кандабулак муниципального района Сергиевский Самарской области (Приложение №1).</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распоряжения администрации сельского поселения Кандабулак муниципального района Сергиевский Самарской области (Приложение №2).</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постановления Главы сельского поселения Кандабулак муниципального района Сергиевский Самарской области (Приложение №3).</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распоряжения Главы сельского поселения Кандабулак муниципального района Сергиевский Самарской области (Приложение №4).</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общие требования к бланку постановления/распоряжения (Приложение №5).</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Опубликовать настоящее постановление в газете «Сергиевский вестник».</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8. Контроль за выполнением настоящего постановления оставляю за собой.</w:t>
      </w:r>
    </w:p>
    <w:p w:rsidR="000F1564" w:rsidRPr="000F1564"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Кандабулак</w:t>
      </w:r>
    </w:p>
    <w:p w:rsidR="000F1564"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муниципального района Сергиевский</w:t>
      </w:r>
    </w:p>
    <w:p w:rsidR="006A34B9"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В.А. Литвиненко</w:t>
      </w:r>
    </w:p>
    <w:p w:rsidR="006A34B9" w:rsidRDefault="006A34B9" w:rsidP="000F1564">
      <w:pPr>
        <w:tabs>
          <w:tab w:val="left" w:pos="284"/>
          <w:tab w:val="left" w:pos="3828"/>
        </w:tabs>
        <w:spacing w:after="0" w:line="240" w:lineRule="auto"/>
        <w:jc w:val="right"/>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 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ПОСТАНОВЛЕНИЕ</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ОБ УТВЕРЖДЕНИИ РЕЕСТРА МУНИЦИПАЛЬНЫХ УСЛУГ СЕЛЬСКОГО ПОСЕЛЕНИЯ КАНДАБУЛАК </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Кандабулак муниципального района Сергиевский Самарской области постановляет: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Реестр муниципальных услуг сельского поселения Кандабулак муниципального района Сергиевский Самарской области в соответствии с Приложением №1 к настоящему постановлению.</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Опубликовать настоящее постановление в газете «Сергиевский вестник».</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Кандабулак</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_________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РАСПОРЯЖЕНИЕ</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 В СЕЛЬСКОМ ПОСЕЛЕНИИ КАНДАБУЛАК МУНИЦИПАЛЬНОГО РАЙОНА СЕРГИЕВСКИЙ</w:t>
      </w:r>
      <w:r>
        <w:rPr>
          <w:rFonts w:ascii="Times New Roman" w:eastAsia="Calibri" w:hAnsi="Times New Roman" w:cs="Times New Roman"/>
          <w:b/>
          <w:sz w:val="12"/>
          <w:szCs w:val="12"/>
        </w:rPr>
        <w:t xml:space="preserve"> </w:t>
      </w: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Кандабулак муниципального района Сергиевский Самарской области, в соответствии с Приложением №1 к настоящему распоряжению.</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Кандабулак</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_________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 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ПОСТАНОВЛЕНИЕ ГЛАВЫ</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СЕЛЬСКОГО ПОСЕЛЕНИЯ КАНДАБУЛАК МУНИЦИПАЛЬНОГО РАЙОНА СЕРГИЕВСКИЙ САМАРСКОЙ ОБЛАСТИ </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«ОБ УТВЕРЖДЕНИИ ПРАВИЛ БЛАГОУСТРОЙСТВА ТЕРРИТОРИИ СЕЛЬСКОГО ПОСЕЛЕНИЯ КАНДАБУЛАК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12 июля 2023 года №17, постановляю:</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Провести на территории сельского поселения Кандабулак муниципального района Сергиевский Самарской области публичные слушания по проекту Решения (далее – проект).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Перечень информационных материалов к проекту: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проект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Процедура проведения публичных слушаний  состоит из следующих этапов:</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оповещение о начале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 проведение собрания или собраний участников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 подготовка и оформление протокола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утвержденным решением Собрания представителей сельского поселения ___________ муниципального района Сергиевский Самарской области от 12.07.2023 года №17.</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 Провести экспозицию проекта с 25.09.2023 года по 20.10.203 года в ___________ по адресу: ______________ ул. _____________, д. 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Часы работы экспозиции: рабочие дни с ___ до 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Кандабулак» в подразделе «правила благоустройства поселения».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Провести собрание участников публичных слушаний по проекту – 25.09.2023 года в ______ по адресу: ____________________________.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8. Участниками публичных слушаний по проекту являются: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граждане, постоянно проживающие в границах территории сельского поселения Кандабулак (определить территорию, в отношении которой подготовлен проект).</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Кандабулак муниципального района Сергиевский Самарской области (далее – Администрация). Адрес местонахождения: 446563, Самарская область, Сергиевский район, с Кандабулак ул. Горбунова, д.16.</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Кандабулак муниципального района Сергиевский 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официальное опубликование проекта в газете «Сергиевский вестник»;</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lastRenderedPageBreak/>
        <w:t>- беспрепятственный доступ к ознакомлению с проектом в здании Администрации сельского поселения ___________ муниципального района Сергиевский Самарской области (в соответствии с режимом работы Администрации);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___________», подразделе «правила благоустройства поселения».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Кандабулак</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_________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РАСПОРЯЖЕНИЕ ГЛАВЫ</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СЕЛЬСКОГО ПОСЕЛЕНИЯ КАНДАБУЛАК</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202__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_______________________</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____________________________</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____________________________</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Кандабулак</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_________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                                  </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Иванов А.К.</w:t>
      </w:r>
    </w:p>
    <w:p w:rsidR="000A1B28" w:rsidRDefault="000A1B28" w:rsidP="000F1564">
      <w:pPr>
        <w:tabs>
          <w:tab w:val="left" w:pos="284"/>
          <w:tab w:val="left" w:pos="3828"/>
        </w:tabs>
        <w:spacing w:after="0" w:line="240" w:lineRule="auto"/>
        <w:jc w:val="right"/>
        <w:rPr>
          <w:rFonts w:ascii="Times New Roman" w:eastAsia="Calibri" w:hAnsi="Times New Roman" w:cs="Times New Roman"/>
          <w:i/>
          <w:sz w:val="12"/>
          <w:szCs w:val="12"/>
        </w:rPr>
      </w:pPr>
    </w:p>
    <w:p w:rsidR="000A1B28" w:rsidRDefault="000A1B28" w:rsidP="000F1564">
      <w:pPr>
        <w:tabs>
          <w:tab w:val="left" w:pos="284"/>
          <w:tab w:val="left" w:pos="3828"/>
        </w:tabs>
        <w:spacing w:after="0" w:line="240" w:lineRule="auto"/>
        <w:jc w:val="right"/>
        <w:rPr>
          <w:rFonts w:ascii="Times New Roman" w:eastAsia="Calibri" w:hAnsi="Times New Roman" w:cs="Times New Roman"/>
          <w:i/>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Общие требования к бланку постановления/распоряжения</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 Поля бланка постановления/распоряжения: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30 мм – левое;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10 мм – правое;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20 мм – верхнее;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20 мм – нижнее.</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наименование: «Администрация сельского поселения Кандабулак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Кандабулак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Кандабулак муниципального района Сергиевский Самарской области» либо «И.о. Главы сельского поселения Кандабулак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lastRenderedPageBreak/>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0F1564">
        <w:rPr>
          <w:rFonts w:ascii="Times New Roman" w:eastAsia="Calibri" w:hAnsi="Times New Roman" w:cs="Times New Roman"/>
          <w:sz w:val="12"/>
          <w:szCs w:val="12"/>
        </w:rPr>
        <w:t xml:space="preserve">                             №45</w:t>
      </w:r>
    </w:p>
    <w:p w:rsid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Красносельское </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Красносельское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установления правил внутренней организации и работы администрации сельского поселения Красносельское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Красносельское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b/>
          <w:sz w:val="12"/>
          <w:szCs w:val="12"/>
        </w:rPr>
        <w:t>ПОСТАНОВЛЯЕТ</w:t>
      </w:r>
      <w:r w:rsidRPr="000F1564">
        <w:rPr>
          <w:rFonts w:ascii="Times New Roman" w:eastAsia="Calibri" w:hAnsi="Times New Roman" w:cs="Times New Roman"/>
          <w:sz w:val="12"/>
          <w:szCs w:val="12"/>
        </w:rPr>
        <w:t>:</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постановления администрации сельского поселения Красносельское муниципального района Сергиевский Самарской области (Приложение №1).</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распоряжения администрации сельского поселения Красносельское муниципального района Сергиевский Самарской области (Приложение №2).</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постановления Главы сельского поселения Красносельское муниципального района Сергиевский Самарской области (Приложение №3).</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бланк распоряжения Главы сельского поселения Красносельское муниципального района Сергиевский Самарской области (Приложение №4).</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(Приложение №5).</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4. Опубликовать настоящее постановление в газете «Сергиевский вестник».</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F1564" w:rsidRPr="000F1564" w:rsidRDefault="000F1564" w:rsidP="000F1564">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6. Контроль за выполнением настоящего постановления оставляю за собой.</w:t>
      </w:r>
    </w:p>
    <w:p w:rsidR="000F1564" w:rsidRPr="000F1564"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Красносельское</w:t>
      </w:r>
    </w:p>
    <w:p w:rsidR="000F1564"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муниципального района Сергиевский</w:t>
      </w:r>
    </w:p>
    <w:p w:rsidR="006A34B9" w:rsidRDefault="000F1564" w:rsidP="000F1564">
      <w:pPr>
        <w:tabs>
          <w:tab w:val="left" w:pos="284"/>
          <w:tab w:val="left" w:pos="3828"/>
        </w:tabs>
        <w:spacing w:after="0" w:line="240" w:lineRule="auto"/>
        <w:jc w:val="right"/>
        <w:rPr>
          <w:rFonts w:ascii="Times New Roman" w:eastAsia="Calibri" w:hAnsi="Times New Roman" w:cs="Times New Roman"/>
          <w:sz w:val="12"/>
          <w:szCs w:val="12"/>
        </w:rPr>
      </w:pPr>
      <w:r w:rsidRPr="000F1564">
        <w:rPr>
          <w:rFonts w:ascii="Times New Roman" w:eastAsia="Calibri" w:hAnsi="Times New Roman" w:cs="Times New Roman"/>
          <w:sz w:val="12"/>
          <w:szCs w:val="12"/>
        </w:rPr>
        <w:t>Н.В.Вершков</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АДМИНИСТРАЦИЯ СЕЛЬСКОГО ПОСЕЛЕНИЯ КРАСНОСЕЛЬСКОЕ</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МУНИЦИПАЛЬНОГО РАЙОНА СЕРГИЕВСКИЙ</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САМАРСКОЙ ОБЛАСТИ</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ПОСТАНОВЛЕНИЕ</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от «___»  ___________ 2024 г. № ______</w:t>
      </w: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p>
    <w:p w:rsidR="000F1564" w:rsidRPr="000F1564" w:rsidRDefault="000F1564" w:rsidP="000F1564">
      <w:pPr>
        <w:tabs>
          <w:tab w:val="left" w:pos="284"/>
          <w:tab w:val="left" w:pos="3828"/>
        </w:tabs>
        <w:spacing w:after="0" w:line="240" w:lineRule="auto"/>
        <w:jc w:val="center"/>
        <w:rPr>
          <w:rFonts w:ascii="Times New Roman" w:eastAsia="Calibri" w:hAnsi="Times New Roman" w:cs="Times New Roman"/>
          <w:b/>
          <w:sz w:val="12"/>
          <w:szCs w:val="12"/>
        </w:rPr>
      </w:pPr>
      <w:r w:rsidRPr="000F1564">
        <w:rPr>
          <w:rFonts w:ascii="Times New Roman" w:eastAsia="Calibri" w:hAnsi="Times New Roman" w:cs="Times New Roman"/>
          <w:b/>
          <w:sz w:val="12"/>
          <w:szCs w:val="12"/>
        </w:rPr>
        <w:t>ОБ УТВЕРЖДЕНИИ РЕЕСТРА МУНИЦИПАЛЬНЫХ УСЛУГ СЕЛЬСКОГО ПОСЕЛЕНИЯ КРАСНОСЕЛЬСКОЕ МУНИЦИПАЛЬНОГО РАЙОНА СЕРГИЕВСКИЙ САМАРСКОЙ ОБЛАСТИ</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Красносельское муниципального района Сергиевский Самарской области постановляет:</w:t>
      </w:r>
    </w:p>
    <w:p w:rsidR="000F1564" w:rsidRPr="000F1564" w:rsidRDefault="000F1564"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1.</w:t>
      </w:r>
      <w:r w:rsidR="00C42696">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Утвердить Реестр муниципальных услуг сельского поселения Красносельское муниципального района Сергиевский Самарской области в соответствии с Приложением №1 к настоящему постановлению.</w:t>
      </w:r>
    </w:p>
    <w:p w:rsidR="000F1564" w:rsidRPr="000F1564" w:rsidRDefault="000F1564"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2.</w:t>
      </w:r>
      <w:r w:rsidR="00C42696">
        <w:rPr>
          <w:rFonts w:ascii="Times New Roman" w:eastAsia="Calibri" w:hAnsi="Times New Roman" w:cs="Times New Roman"/>
          <w:sz w:val="12"/>
          <w:szCs w:val="12"/>
        </w:rPr>
        <w:t xml:space="preserve"> </w:t>
      </w:r>
      <w:r w:rsidRPr="000F1564">
        <w:rPr>
          <w:rFonts w:ascii="Times New Roman" w:eastAsia="Calibri" w:hAnsi="Times New Roman" w:cs="Times New Roman"/>
          <w:sz w:val="12"/>
          <w:szCs w:val="12"/>
        </w:rPr>
        <w:t>Опубликовать настоящее постановление в газете «Сергиевский вестник».</w:t>
      </w:r>
    </w:p>
    <w:p w:rsidR="000F1564" w:rsidRPr="000F1564" w:rsidRDefault="000F1564"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1564" w:rsidRPr="000F1564" w:rsidRDefault="000F1564"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Глава сельского поселения Красносельское</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муниципального района </w:t>
      </w:r>
    </w:p>
    <w:p w:rsidR="000F1564" w:rsidRP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r w:rsidRPr="000F1564">
        <w:rPr>
          <w:rFonts w:ascii="Times New Roman" w:eastAsia="Calibri" w:hAnsi="Times New Roman" w:cs="Times New Roman"/>
          <w:sz w:val="12"/>
          <w:szCs w:val="12"/>
        </w:rPr>
        <w:t xml:space="preserve">Сергиевский Самарской области                                                       Н.В.Вершков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КРАСНОСЕЛЬСКОЕ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В СЕЛЬСКОМ ПОСЕЛЕНИИ КРАСНОСЕЛЬСКОЕ МУНИЦИПАЛЬНОГО РАЙОНА СЕРГИЕВСКИЙ</w:t>
      </w:r>
      <w:r>
        <w:rPr>
          <w:rFonts w:ascii="Times New Roman" w:eastAsia="Calibri" w:hAnsi="Times New Roman" w:cs="Times New Roman"/>
          <w:b/>
          <w:sz w:val="12"/>
          <w:szCs w:val="12"/>
        </w:rPr>
        <w:t xml:space="preserve"> </w:t>
      </w: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Красносельское муниципального района Сергиевский Самарской области, в соответствии с Приложением №1 к настоящему распоряжению.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Красносельское</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0F1564"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Н.В.Вершков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 СЕЛЬСКОГО ПОСЕЛЕНИЯ КРАСНОСЕЛЬСКОЕ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КРАСНОСЕЛЬСКОЕ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 «ОБ УТВЕРЖДЕНИИ ПРАВИЛ БЛАГОУСТРОЙСТВА ТЕРРИТОРИИ СЕЛЬСКОГО ПОСЕЛЕНИЯ КРАСНОСЕЛЬСКОЕ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«__»___ 2024 года №__, постановляю: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Решения (далее –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Перечень информационных материалов к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проект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Процедура проведения публичных слушаний  состоит из следующих этапов:</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оповещение о начале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проведение собрания или собраний участников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подготовка и оформление протокола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«__»____2024 года №____.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Назначить срок проведения публичных слушаний по проекту – «___»___2024 года по «___»____2024 года.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Провести экспозицию проекта с «___»___2024 года по «___»____2024 года в ___________ по адресу: ______________ ул. _____________, д. 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Часы работы экспозиции: рабочие дни с ___ до 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Красносельское» в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Провести собрание участников публичных слушаний по проекту – «__»___2024 года в ______ по адресу: ____________________________.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8. Участниками публичных слушаний по проекту являются: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граждане, постоянно проживающие в границах территории сельского поселения Красносельское (определить территорию, в отношении которой подготовлен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Адрес местонахождения: 446561, Самарская область, Сергиевский район, с Красносельское , ул. Школьная  д 1.</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Красносельское муниципального района Сергиевский 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официальное опубликование проекта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Красносельское муниципального района Сергиевский Самарской области (в соответствии с режимом работы Администрации);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Красносельское»,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Красносельское</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Н.В.Вершков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КРАСНОСЕЛЬСКОЕ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КРАСНОСЕЛЬСКОЕ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_______________________</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____________________________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____________________________</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Красносельское</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Н.В.Вершков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Общие требования к бланку постановления/распоряжения</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Поля бланка постановления/распоряжения: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30 мм – левое;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мм – правое;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верхнее;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нижнее.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«Администрация сельского поселения Красносельское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Красносельское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Красносельское муниципального района Сергиевский Самарской области» либо «И.о. Главы сельского поселения Красносельское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C42696">
        <w:rPr>
          <w:rFonts w:ascii="Times New Roman" w:eastAsia="Calibri" w:hAnsi="Times New Roman" w:cs="Times New Roman"/>
          <w:sz w:val="12"/>
          <w:szCs w:val="12"/>
        </w:rPr>
        <w:t xml:space="preserve">                             №40</w:t>
      </w: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Кутузовский </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Кутузовский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области,в целях установления правил внутренней организации и работы администрации сельского поселения Кутузовский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Кутузовский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ПОСТАНОВЛЯЕТ: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постановления администрации сельского поселения Кутузовский муниципального района Сергиевский Самарской области (Приложение №1).</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распоряжения администрации сельского поселения Кутузовский муниципального района Сергиевский Самарской области (Приложение №2).</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постановления Главы сельского поселения Кутузовский муниципального района Сергиевский Самарской области (Приложение №3).</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распоряжения Главы сельского поселения Кутузовский муниципального района Сергиевский Самарской области (Приложение №4).</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(Приложение №5).</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Опубликовать настоящее постановление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8. Контроль за выполнением настоящего постановления оставляю за собой.</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Кутузовский</w:t>
      </w:r>
    </w:p>
    <w:p w:rsidR="006A34B9"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муниципального района Сергиевский                                       А.В.Сабельникова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 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ПОСТАНОВЛЕНИЕ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 УТВЕРЖДЕНИИ РЕЕСТРА МУНИЦИПАЛЬНЫХ УСЛУГ 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Кутузовский муниципального района Сергиевский Самарской области постановляет: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Реестр муниципальных услуг сельского поселения Кутузовский муниципального района Сергиевский Самарской области в соответствии с Приложением №1 к настоящему постановлению.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Опубликовать настоящее постановление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Кутузовский</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Сергиевский Самарской области                                                А.В.Сабельникова</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В СЕЛЬСКОМ ПОСЕЛЕНИИ КУТУЗОВСКИЙ МУНИЦИПАЛЬНОГО РАЙОНА СЕРГИЕВСКИЙ</w:t>
      </w:r>
      <w:r>
        <w:rPr>
          <w:rFonts w:ascii="Times New Roman" w:eastAsia="Calibri" w:hAnsi="Times New Roman" w:cs="Times New Roman"/>
          <w:b/>
          <w:sz w:val="12"/>
          <w:szCs w:val="12"/>
        </w:rPr>
        <w:t xml:space="preserve"> </w:t>
      </w: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Кутузовский муниципального района Сергиевский Самарской области, в соответствии с Приложением №1 к настоящему распоряжению.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Кутузовский</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Сергиевский Самарской области                                             А.В.Сабельникова</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 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СЕЛЬСКОГО ПОСЕЛЕНИЯ КУТУЗОВСКИЙ МУНИЦИПАЛЬНОГО РАЙОНА СЕРГИЕВСКИЙ САМАРСКОЙ ОБЛАСТИ </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 УТВЕРЖДЕНИИ ПРАВИЛ БЛАГОУСТРОЙСТВА ТЕРРИТОРИИ СЕЛЬСКОГО ПОСЕЛЕНИЯ КУТУЗОВСКИЙ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12 июля 2023 года №18, постановляю: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Провести на территории сельского поселения  Кутузовский муниципального района Сергиевский Самарской области публичные слушания по проекту Решения (далее –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Перечень информационных материалов к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проект решения собрания представителей сельского поселения Кутузовский муниципального района Сергиевский Самарской области «Об утверждении правил благоустройства территории сельского поселения Кутузовский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Процедура проведения публичных слушаний  состоит из следующих этапов:</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оповещение о начале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проведение собрания или собраний участников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подготовка и оформление протокола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12.07.2023 года №18.</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Провести экспозицию проекта с 25.09.2023 года по 20.10.203 года по адресу: Самарская область, Сергиевский район, п.Кутузовский, ул.Центральная, д.26.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Часы работы экспозиции: рабочие дни с ___ до 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Кутузовский» в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Провести собрание участников публичных слушаний по проекту – 25.09.2023 года по адресу: Самарская область, Сергиевский район, п.Кутузовский, ул.Центральная, д.26.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 года – за семь дней до окончания срока проведения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8. Участниками публичных слушаний по проекту являются: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 граждане, постоянно проживающие в границах территории сельского поселения Кутузовский (определить территорию, в отношении которой подготовлен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местонахождения:446568, Самарская область, Сергиевский район, п.Кутузовский, ул.Центральная, д. 26.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–Баранову Любовь Александровну.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Кутузовский муниципального района Сергиевский Сабельникову Антонину Вениаминовну.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официальное опубликование проекта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Кутузовский»,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Кутузовский</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Сергиевский Самарской области                                                  А.В.Сабельникова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КУТУЗОВСКИЙ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_______________________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____________________________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____________________________</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Кутузовский</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Сергиевский Самарской области                                               А.В.Сабельникова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Общие требования к бланку постановления/распоряжения</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Поля бланка постановления/распоряжения: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30 мм – левое;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мм – правое;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верхнее;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нижнее.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3.Бланк постановления и распоряжения Главы поселения, бланк постановления и распоряжения администрации должен содержать: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«Администрация сельского поселения Кутузовский муниципального района Сергиевский Самарской области» печатается заглавными буквами 1 межстрочным интервалом полужирным шрифтом TimesNewRoman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Кутузовский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TimesNewRoman №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TimesNewRoman № 14, выравнивание по центру. К порядковому номеру распоряжения через дефис добавляется буква «р», например № 20-р;</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TimesNewRoman № 14, выравнивание по центру.Заголовок отвечает на вопрос: о чем (о ком) издан документ. Точка в конце заголовка не ставится.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Кутузовский муниципального района Сергиевский Самарской области» либо «И.о. Главы сельского поселения Кутузовский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w:t>
      </w:r>
      <w:r w:rsidR="00C42696">
        <w:rPr>
          <w:rFonts w:ascii="Times New Roman" w:eastAsia="Calibri" w:hAnsi="Times New Roman" w:cs="Times New Roman"/>
          <w:sz w:val="12"/>
          <w:szCs w:val="12"/>
        </w:rPr>
        <w:t xml:space="preserve">                     №45</w:t>
      </w: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Липовка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в целях установления правил внутренней организации и работы администрации сельского поселения Липовка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Липовка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b/>
          <w:sz w:val="12"/>
          <w:szCs w:val="12"/>
        </w:rPr>
        <w:t>ПОСТАНОВЛЯЕТ</w:t>
      </w:r>
      <w:r w:rsidRPr="00C42696">
        <w:rPr>
          <w:rFonts w:ascii="Times New Roman" w:eastAsia="Calibri" w:hAnsi="Times New Roman" w:cs="Times New Roman"/>
          <w:sz w:val="12"/>
          <w:szCs w:val="12"/>
        </w:rPr>
        <w:t>:</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постановления администрации сельского поселения Липовка муниципального района Сергиевский Самарской области (Приложение №1).</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распоряжения администрации сельского поселения Липовка муниципального района Сергиевский Самарской области (Приложение №2).</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постановления Главы сельского поселения Липовка муниципального района Сергиевский Самарской области (Приложение №3).</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бланк распоряжения Главы сельского поселения Липовка муниципального района Сергиевский Самарской области (Приложение №4).</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(Приложение №5).</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Опубликовать настоящее постановление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Контроль за выполнением настоящего постановления оставляю за собой.</w:t>
      </w:r>
    </w:p>
    <w:p w:rsidR="00C42696" w:rsidRPr="00C42696" w:rsidRDefault="00C42696" w:rsidP="00C42696">
      <w:pPr>
        <w:tabs>
          <w:tab w:val="left" w:pos="284"/>
          <w:tab w:val="left" w:pos="3828"/>
        </w:tabs>
        <w:spacing w:after="0" w:line="240" w:lineRule="auto"/>
        <w:jc w:val="right"/>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Липовка</w:t>
      </w:r>
    </w:p>
    <w:p w:rsidR="00C42696" w:rsidRDefault="00C42696" w:rsidP="00C42696">
      <w:pPr>
        <w:tabs>
          <w:tab w:val="left" w:pos="284"/>
          <w:tab w:val="left" w:pos="3828"/>
        </w:tabs>
        <w:spacing w:after="0" w:line="240" w:lineRule="auto"/>
        <w:jc w:val="right"/>
        <w:rPr>
          <w:rFonts w:ascii="Times New Roman" w:eastAsia="Calibri" w:hAnsi="Times New Roman" w:cs="Times New Roman"/>
          <w:sz w:val="12"/>
          <w:szCs w:val="12"/>
        </w:rPr>
      </w:pPr>
      <w:r w:rsidRPr="00C42696">
        <w:rPr>
          <w:rFonts w:ascii="Times New Roman" w:eastAsia="Calibri" w:hAnsi="Times New Roman" w:cs="Times New Roman"/>
          <w:sz w:val="12"/>
          <w:szCs w:val="12"/>
        </w:rPr>
        <w:t>муниципального района Сергиевский</w:t>
      </w:r>
    </w:p>
    <w:p w:rsidR="006A34B9" w:rsidRDefault="00C42696" w:rsidP="00C42696">
      <w:pPr>
        <w:tabs>
          <w:tab w:val="left" w:pos="284"/>
          <w:tab w:val="left" w:pos="3828"/>
        </w:tabs>
        <w:spacing w:after="0" w:line="240" w:lineRule="auto"/>
        <w:jc w:val="right"/>
        <w:rPr>
          <w:rFonts w:ascii="Times New Roman" w:eastAsia="Calibri" w:hAnsi="Times New Roman" w:cs="Times New Roman"/>
          <w:sz w:val="12"/>
          <w:szCs w:val="12"/>
        </w:rPr>
      </w:pPr>
      <w:r w:rsidRPr="00C42696">
        <w:rPr>
          <w:rFonts w:ascii="Times New Roman" w:eastAsia="Calibri" w:hAnsi="Times New Roman" w:cs="Times New Roman"/>
          <w:sz w:val="12"/>
          <w:szCs w:val="12"/>
        </w:rPr>
        <w:t>С.И. Вершинин</w:t>
      </w:r>
    </w:p>
    <w:p w:rsidR="00C42696" w:rsidRDefault="00C42696" w:rsidP="000F1564">
      <w:pPr>
        <w:tabs>
          <w:tab w:val="left" w:pos="284"/>
          <w:tab w:val="left" w:pos="3828"/>
        </w:tabs>
        <w:spacing w:after="0" w:line="240" w:lineRule="auto"/>
        <w:jc w:val="right"/>
        <w:rPr>
          <w:rFonts w:ascii="Times New Roman" w:eastAsia="Calibri" w:hAnsi="Times New Roman" w:cs="Times New Roman"/>
          <w:i/>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 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ПОСТАНОВЛЕНИЕ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ОБ УТВЕРЖДЕНИИ РЕЕСТРА МУНИЦИПАЛЬНЫХ УСЛУГ СЕЛЬСКОГО ПОСЕЛЕНИЯ ЛИПОВКА </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Липовка муниципального района Сергиевский Самарской области постановляет: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42696">
        <w:rPr>
          <w:rFonts w:ascii="Times New Roman" w:eastAsia="Calibri" w:hAnsi="Times New Roman" w:cs="Times New Roman"/>
          <w:sz w:val="12"/>
          <w:szCs w:val="12"/>
        </w:rPr>
        <w:t>Утвердить Реестр муниципальных услуг сельского поселения Липовка муниципального района Сергиевский Самарской области в соответствии с Приложением №1 к настоящему постановлению.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42696">
        <w:rPr>
          <w:rFonts w:ascii="Times New Roman" w:eastAsia="Calibri" w:hAnsi="Times New Roman" w:cs="Times New Roman"/>
          <w:sz w:val="12"/>
          <w:szCs w:val="12"/>
        </w:rPr>
        <w:t>Опубликовать настоящее постановление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Липовка</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С.И. Вершинин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0F1564"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Михайлова В.П.</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lastRenderedPageBreak/>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 В СЕЛЬСКОМ ПОСЕЛЕНИИ ЛИПОВКА МУНИЦИПАЛЬНОГО РАЙОНА СЕРГИЕВСКИЙ</w:t>
      </w:r>
      <w:r>
        <w:rPr>
          <w:rFonts w:ascii="Times New Roman" w:eastAsia="Calibri" w:hAnsi="Times New Roman" w:cs="Times New Roman"/>
          <w:b/>
          <w:sz w:val="12"/>
          <w:szCs w:val="12"/>
        </w:rPr>
        <w:t xml:space="preserve"> </w:t>
      </w: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Липовка муниципального района Сергиевский Самарской области, в соответствии с Приложением №1 к настоящему распоряжению.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Липовка</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С.И. Вершинин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w:t>
      </w:r>
    </w:p>
    <w:p w:rsidR="000F1564"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Михайлова В.П.</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 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ПОСТАНОВЛЕНИЕ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 xml:space="preserve"> «ОБ УТВЕРЖДЕНИИ ПРАВИЛ БЛАГОУСТРОЙСТВА ТЕРРИТОРИИ СЕЛЬСКОГО ПОСЕЛЕНИЯ ЛИПОВКА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 июля 2023 года №17, постановляю:</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Провести на территории сельского поселения  Липовка муниципального района Сергиевский Самарской области публичные слушания по проекту Решения (далее –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Перечень информационных материалов к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проект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Процедура проведения публичных слушаний  состоит из следующих этапов:</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оповещение о начале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проведение собрания или собраний участников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подготовка и оформление протокола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12.07.2023 года №17.</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4. Провести экспозицию проекта с 25.09.2023 года по 20.10.2023 года в здании администрации по адресу: 446565, Самарская область, Сергиевский район, с Липовка, ул. Центральная, д. 16.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Часы работы экспозиции: рабочие дни с 10.00  до 12.00.</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Липовка» в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6. Провести собрание участников публичных слушаний по проекту – 25.09.2023 года в здании администрации по адресу: 446565, Самарская область, Сергиевский район, с Липовка, ул. Центральная, д. 16.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–16.10.2023 года – за семь дней до окончания срока проведения публичных слушаний.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8. Участниками публичных слушаний по проекту являются: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граждане, постоянно проживающие в границах территории сельского поселения Липовка (определить территорию, в отношении которой подготовлен проект).</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Сергиевский район, с Липовка, ул. Центральная, д. 16.</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Михайлову Валентину Петровну.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Липовка муниципального района Сергиевский Вершинина Сергея Ивановича.</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официальное опубликование проекта в газете «Сергиевский вестник»;</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Липовка», подразделе «правила благоустройства поселения».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Липовка</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С.И. Вершинин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0F1564"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Михайлова В.П.</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АДМИНИСТРАЦИЯ</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РАСПОРЯЖЕНИЕ ГЛАВЫ</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СЕЛЬСКОГО ПОСЕЛЕНИЯ ЛИПОВКА</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МУНИЦИПАЛЬНОГО РАЙОНА СЕРГИЕВСКИЙ</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САМАРСКОЙ ОБЛАСТИ</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от «___»  ___________ 202__ г. № ______</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_______________________</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  ____________________________</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____________________________</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Глава сельского поселения Липовка</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муниципального района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Сергиевский Самарской области                                                    С.И. Вершинина  </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xml:space="preserve">                                  </w:t>
      </w:r>
    </w:p>
    <w:p w:rsidR="000F1564"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Михайлова В.П.</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42696" w:rsidRPr="00C42696" w:rsidRDefault="00C42696" w:rsidP="00C42696">
      <w:pPr>
        <w:tabs>
          <w:tab w:val="left" w:pos="284"/>
          <w:tab w:val="left" w:pos="3828"/>
        </w:tabs>
        <w:spacing w:after="0" w:line="240" w:lineRule="auto"/>
        <w:jc w:val="center"/>
        <w:rPr>
          <w:rFonts w:ascii="Times New Roman" w:eastAsia="Calibri" w:hAnsi="Times New Roman" w:cs="Times New Roman"/>
          <w:b/>
          <w:sz w:val="12"/>
          <w:szCs w:val="12"/>
        </w:rPr>
      </w:pPr>
      <w:r w:rsidRPr="00C42696">
        <w:rPr>
          <w:rFonts w:ascii="Times New Roman" w:eastAsia="Calibri" w:hAnsi="Times New Roman" w:cs="Times New Roman"/>
          <w:b/>
          <w:sz w:val="12"/>
          <w:szCs w:val="12"/>
        </w:rPr>
        <w:t>Общие требования к бланку постановления/распоряжения</w:t>
      </w:r>
    </w:p>
    <w:p w:rsidR="00C42696" w:rsidRPr="00C42696" w:rsidRDefault="00C42696" w:rsidP="00C42696">
      <w:pPr>
        <w:tabs>
          <w:tab w:val="left" w:pos="284"/>
          <w:tab w:val="left" w:pos="3828"/>
        </w:tabs>
        <w:spacing w:after="0" w:line="240" w:lineRule="auto"/>
        <w:jc w:val="both"/>
        <w:rPr>
          <w:rFonts w:ascii="Times New Roman" w:eastAsia="Calibri" w:hAnsi="Times New Roman" w:cs="Times New Roman"/>
          <w:sz w:val="12"/>
          <w:szCs w:val="12"/>
        </w:rPr>
      </w:pP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lastRenderedPageBreak/>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 Поля бланка постановления/распоряжения: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30 мм – левое;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10 мм – правое;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верхнее;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20 мм – нижнее.</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«Администрация сельского поселения Липовка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Липовка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C42696" w:rsidRPr="00C42696" w:rsidRDefault="00C42696" w:rsidP="00C42696">
      <w:pPr>
        <w:tabs>
          <w:tab w:val="left" w:pos="284"/>
          <w:tab w:val="left" w:pos="3828"/>
        </w:tabs>
        <w:spacing w:after="0" w:line="240" w:lineRule="auto"/>
        <w:ind w:firstLine="284"/>
        <w:jc w:val="both"/>
        <w:rPr>
          <w:rFonts w:ascii="Times New Roman" w:eastAsia="Calibri" w:hAnsi="Times New Roman" w:cs="Times New Roman"/>
          <w:sz w:val="12"/>
          <w:szCs w:val="12"/>
        </w:rPr>
      </w:pPr>
      <w:r w:rsidRPr="00C42696">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Липовка муниципального района Сергиевский Самарской области» либо «И.о. Главы сельского поселения Липовка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A13CFE">
        <w:rPr>
          <w:rFonts w:ascii="Times New Roman" w:eastAsia="Calibri" w:hAnsi="Times New Roman" w:cs="Times New Roman"/>
          <w:sz w:val="12"/>
          <w:szCs w:val="12"/>
        </w:rPr>
        <w:t xml:space="preserve">                             №51</w:t>
      </w:r>
    </w:p>
    <w:p w:rsidR="00A13CFE" w:rsidRDefault="00A13CFE" w:rsidP="00A13CFE">
      <w:pPr>
        <w:tabs>
          <w:tab w:val="left" w:pos="284"/>
          <w:tab w:val="left" w:pos="3828"/>
        </w:tabs>
        <w:spacing w:after="0" w:line="240" w:lineRule="auto"/>
        <w:jc w:val="center"/>
        <w:rPr>
          <w:rFonts w:ascii="Times New Roman" w:eastAsia="Calibri" w:hAnsi="Times New Roman" w:cs="Times New Roman"/>
          <w:b/>
          <w:sz w:val="12"/>
          <w:szCs w:val="12"/>
        </w:rPr>
      </w:pPr>
      <w:r w:rsidRPr="00A13CFE">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Светлодольск  </w:t>
      </w:r>
    </w:p>
    <w:p w:rsidR="00A13CFE" w:rsidRPr="00A13CFE" w:rsidRDefault="00A13CFE" w:rsidP="00A13CFE">
      <w:pPr>
        <w:tabs>
          <w:tab w:val="left" w:pos="284"/>
          <w:tab w:val="left" w:pos="3828"/>
        </w:tabs>
        <w:spacing w:after="0" w:line="240" w:lineRule="auto"/>
        <w:jc w:val="center"/>
        <w:rPr>
          <w:rFonts w:ascii="Times New Roman" w:eastAsia="Calibri" w:hAnsi="Times New Roman" w:cs="Times New Roman"/>
          <w:b/>
          <w:sz w:val="12"/>
          <w:szCs w:val="12"/>
        </w:rPr>
      </w:pPr>
      <w:r w:rsidRPr="00A13CFE">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Светлодольск муниципального района Сергиевский Самарской области</w:t>
      </w:r>
    </w:p>
    <w:p w:rsidR="00A13CFE" w:rsidRPr="00A13CFE" w:rsidRDefault="00A13CFE" w:rsidP="00A13CFE">
      <w:pPr>
        <w:tabs>
          <w:tab w:val="left" w:pos="284"/>
          <w:tab w:val="left" w:pos="3828"/>
        </w:tabs>
        <w:spacing w:after="0" w:line="240" w:lineRule="auto"/>
        <w:jc w:val="both"/>
        <w:rPr>
          <w:rFonts w:ascii="Times New Roman" w:eastAsia="Calibri" w:hAnsi="Times New Roman" w:cs="Times New Roman"/>
          <w:sz w:val="12"/>
          <w:szCs w:val="12"/>
        </w:rPr>
      </w:pP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w:t>
      </w:r>
      <w:r w:rsidR="00D32DD3" w:rsidRPr="00A13CFE">
        <w:rPr>
          <w:rFonts w:ascii="Times New Roman" w:eastAsia="Calibri" w:hAnsi="Times New Roman" w:cs="Times New Roman"/>
          <w:sz w:val="12"/>
          <w:szCs w:val="12"/>
        </w:rPr>
        <w:t>области, в</w:t>
      </w:r>
      <w:r w:rsidRPr="00A13CFE">
        <w:rPr>
          <w:rFonts w:ascii="Times New Roman" w:eastAsia="Calibri" w:hAnsi="Times New Roman" w:cs="Times New Roman"/>
          <w:sz w:val="12"/>
          <w:szCs w:val="12"/>
        </w:rPr>
        <w:t xml:space="preserve"> целях установления правил внутренней организации и работы администрации сельского поселения Светлодольск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Светлодольск муниципального района Сергиевский Самарской области</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b/>
          <w:sz w:val="12"/>
          <w:szCs w:val="12"/>
        </w:rPr>
        <w:t>ПОСТАНОВЛЯЕТ</w:t>
      </w:r>
      <w:r w:rsidRPr="00A13CFE">
        <w:rPr>
          <w:rFonts w:ascii="Times New Roman" w:eastAsia="Calibri" w:hAnsi="Times New Roman" w:cs="Times New Roman"/>
          <w:sz w:val="12"/>
          <w:szCs w:val="12"/>
        </w:rPr>
        <w:t>:</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Утвердить бланк постановления администрации сельского поселения Светлодольск муниципального района Сергиевский Самарской области(Приложение №1).</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Утвердить бланк распоряжения администрации сельского поселения Светлодольск муниципального района Сергиевский Самарской области (Приложение №2).</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Утвердить бланк постановления Главы сельского поселения Светлодольск муниципального района Сергиевский Самарской области (Приложение №3).</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Утвердить бланк распоряжения Главы сельского поселения Светлодольск муниципального района Сергиевский Самарской области (Приложение №4).</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A13CFE">
        <w:rPr>
          <w:rFonts w:ascii="Times New Roman" w:eastAsia="Calibri" w:hAnsi="Times New Roman" w:cs="Times New Roman"/>
          <w:sz w:val="12"/>
          <w:szCs w:val="12"/>
        </w:rPr>
        <w:t>(Приложение №5).</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6. Опубликовать настоящее постановление в газете «Сергиевский вестник».</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A13CFE" w:rsidRPr="00A13CFE" w:rsidRDefault="00A13CFE"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A13CFE">
        <w:rPr>
          <w:rFonts w:ascii="Times New Roman" w:eastAsia="Calibri" w:hAnsi="Times New Roman" w:cs="Times New Roman"/>
          <w:sz w:val="12"/>
          <w:szCs w:val="12"/>
        </w:rPr>
        <w:t>8. Контроль за выполнением настоящего постановления оставляю за собой.</w:t>
      </w:r>
    </w:p>
    <w:p w:rsidR="00A13CFE" w:rsidRPr="00A13CFE" w:rsidRDefault="00A13CFE" w:rsidP="00D32DD3">
      <w:pPr>
        <w:tabs>
          <w:tab w:val="left" w:pos="284"/>
          <w:tab w:val="left" w:pos="3828"/>
        </w:tabs>
        <w:spacing w:after="0" w:line="240" w:lineRule="auto"/>
        <w:jc w:val="right"/>
        <w:rPr>
          <w:rFonts w:ascii="Times New Roman" w:eastAsia="Calibri" w:hAnsi="Times New Roman" w:cs="Times New Roman"/>
          <w:sz w:val="12"/>
          <w:szCs w:val="12"/>
        </w:rPr>
      </w:pPr>
      <w:r w:rsidRPr="00A13CFE">
        <w:rPr>
          <w:rFonts w:ascii="Times New Roman" w:eastAsia="Calibri" w:hAnsi="Times New Roman" w:cs="Times New Roman"/>
          <w:sz w:val="12"/>
          <w:szCs w:val="12"/>
        </w:rPr>
        <w:t>Глава сельского поселения Светлодольск</w:t>
      </w:r>
    </w:p>
    <w:p w:rsidR="00D32DD3" w:rsidRDefault="00A13CFE" w:rsidP="00D32DD3">
      <w:pPr>
        <w:tabs>
          <w:tab w:val="left" w:pos="284"/>
          <w:tab w:val="left" w:pos="3828"/>
        </w:tabs>
        <w:spacing w:after="0" w:line="240" w:lineRule="auto"/>
        <w:jc w:val="right"/>
        <w:rPr>
          <w:rFonts w:ascii="Times New Roman" w:eastAsia="Calibri" w:hAnsi="Times New Roman" w:cs="Times New Roman"/>
          <w:sz w:val="12"/>
          <w:szCs w:val="12"/>
        </w:rPr>
      </w:pPr>
      <w:r w:rsidRPr="00A13CFE">
        <w:rPr>
          <w:rFonts w:ascii="Times New Roman" w:eastAsia="Calibri" w:hAnsi="Times New Roman" w:cs="Times New Roman"/>
          <w:sz w:val="12"/>
          <w:szCs w:val="12"/>
        </w:rPr>
        <w:t>муниципального района Сергиевский</w:t>
      </w:r>
    </w:p>
    <w:p w:rsidR="006A34B9" w:rsidRDefault="00A13CFE" w:rsidP="00D32DD3">
      <w:pPr>
        <w:tabs>
          <w:tab w:val="left" w:pos="284"/>
          <w:tab w:val="left" w:pos="3828"/>
        </w:tabs>
        <w:spacing w:after="0" w:line="240" w:lineRule="auto"/>
        <w:jc w:val="right"/>
        <w:rPr>
          <w:rFonts w:ascii="Times New Roman" w:eastAsia="Calibri" w:hAnsi="Times New Roman" w:cs="Times New Roman"/>
          <w:sz w:val="12"/>
          <w:szCs w:val="12"/>
        </w:rPr>
      </w:pPr>
      <w:r w:rsidRPr="00A13CFE">
        <w:rPr>
          <w:rFonts w:ascii="Times New Roman" w:eastAsia="Calibri" w:hAnsi="Times New Roman" w:cs="Times New Roman"/>
          <w:sz w:val="12"/>
          <w:szCs w:val="12"/>
        </w:rPr>
        <w:t>Н.В.Андрюхин</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 УТВЕРЖДЕНИИ РЕЕСТРА МУНИЦИПАЛЬНЫХ УСЛУГ 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Светлодольск муниципального района Сергиевский Самарской области постановляет: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Реестр муниципальных услуг сельского поселения Светлодольск муниципального района Сергиевский Самарской области в соответствии с Приложением №1 к настоящему постановлению.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Опубликовать настоящее постановление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Светлодольск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Н.В.Андрюхин</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Кондусова О.А.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РАСПОРЯЖЕНИЕ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В СЕЛЬСКОМ ПОСЕЛЕНИИ СВЕТЛОДОЛЬСК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Светлодольск муниципального района Сергиевский Самарской области, в соответствии с Приложением №1 к настоящему распоряжению.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Светлодольск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Н.В.Андрюхин</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Кондусова О.А.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 ГЛАВЫ</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 УТВЕРЖДЕНИИ ПРАВИЛ БЛАГОУСТРОЙСТВА ТЕРРИТОРИИ СВЕТЛОДОЛЬСК ПОСЕЛЕНИЯ СВЕТЛОДОЛЬСК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 июля 2023 года №20, постановляю: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Провести на территории сельского поселения Светлодольск муниципального района Сергиевский Самарской области публичные слушания по проекту Решения (далее –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Перечень информационных материалов к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проект решения собрания представителей сельского поселения Светлодольск муниципального района Сергиевский Самарской области «Об утверждении правил благоустройства территории сельского поселения Светлодольск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Процедура проведения публичных слушаний  состоит из следующих этапов:</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оповещение о начале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проведение собрания или собраний участников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подготовка и оформление протокола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lastRenderedPageBreak/>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12.07.2023 года №20.</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Назначить срок проведения публичных слушаний по проекту - с ______ года по ________ года.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Провести экспозицию проекта с ________ года по ________ года в п. Светлодольск по адресу: 446550, Самарская область, Сергиевский район, п. Светлодольск, ул. Полевая,д.1.</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Часы работы экспозиции: рабочие дни с ___ до 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Светлодольск» в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Провести собрание участников публичных слушаний по проекту – ______ года в п. Светлодольск по адресу: 446550, Самарская область, Сергиевский район, п. Светлодольск, ул. Полевая,д.1</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8. Участниками публичных слушаний по проекту являются: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граждане, постоянно проживающие в границах территории сельского поселения Светлодольск (определить территорию, в отношении которой подготовлен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Адрес местонахождения: 446550, Самарская область, Сергиевский район, п. Светлодольск, ул. Полевая,д.1.</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–Федченкову Алену Владимировну.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Светлодольск муниципального района Сергиевский Андрюхина Николая Вениаминовича.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официальное опубликование проекта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Светлодольск муниципального района Сергиевский Самарской области (в соответствии с режимом работы Администрации);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Светлодольск»,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Светлодольск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Н.В.Андрюхин</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Кондусова О.А.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РАСПОРЯЖЕНИЕ ГЛАВЫ</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СВЕТЛОДОЛЬСК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_______________________</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____________________________</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Светлодольск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Н.В.Андрюхин</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Кондусова О.А.</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Общие требования к бланку постановления/распоряжения</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Поля бланка постановления/распоряжения: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30 мм – левое;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10 мм – правое;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20 мм – верхнее;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20 мм – нижнее.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3.Бланк постановления и распоряжения Главы поселения, бланк постановления и распоряжения администрации должен содержать:</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наименование: «Администрация сельского поселения Светлодольск муниципального района Сергиевский Самарской области» печатается заглавными буквами 1 межстрочным интервалом полужирным шрифтом TimesNewRoman №14, выравнивание по центру;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Светлодольск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TimesNewRoman № 14, выравнивание по центру;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TimesNewRoman № 14, выравнивание по центру. К порядковому номеру распоряжения через дефис добавляется буква «р», например № 20-р;</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TimesNewRoman № 14, выравнивание по центру. Заголовок отвечает на вопрос: о чем (о ком) издан документ. Точка в конце заголовка не ставится.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Светлодольск муниципального района Сергиевский Самарской области» либо «И.о. Главы сельского поселения Светлодольск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D32DD3">
        <w:rPr>
          <w:rFonts w:ascii="Times New Roman" w:eastAsia="Calibri" w:hAnsi="Times New Roman" w:cs="Times New Roman"/>
          <w:sz w:val="12"/>
          <w:szCs w:val="12"/>
        </w:rPr>
        <w:t xml:space="preserve">                             №69</w:t>
      </w: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Сергиевск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установления правил внутренней организации и работы администрации сельского поселения Сергиевск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Сергиевск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ПОСТАНОВЛЯЕТ: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постановления администрации сельского поселения Сергиевск муниципального района Сергиевский Самарской области (Приложение №1).</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распоряжения администрации сельского поселения Сергиевск муниципального района Сергиевский Самарской области Приложение №2).</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постановления Главы сельского поселения Сергиевск муниципального района Сергиевский Самарской области (Приложение №3).</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распоряжения Главы сельского поселения Сергиевск муниципального района Сергиевский Самарской области (Приложение №4).</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(Приложение №5).</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Опубликовать настоящее постановление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8. Контроль за выполнением настоящего постановления оставляю за собой.</w:t>
      </w:r>
    </w:p>
    <w:p w:rsidR="00D32DD3" w:rsidRP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Сергиевск</w:t>
      </w:r>
    </w:p>
    <w:p w:rsid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муниципального района Сергиевский</w:t>
      </w:r>
    </w:p>
    <w:p w:rsidR="006A34B9"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М.М.Арчибасов</w:t>
      </w:r>
    </w:p>
    <w:p w:rsid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ОБ УТВЕРЖДЕНИИ РЕЕСТРА МУНИЦИПАЛЬНЫХ УСЛУГ СЕЛЬСКОГО ПОСЕЛЕНИЯ СЕРГИЕВСК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Сергиевск муниципального района Сергиевский Самарской области постановляет: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Реестр муниципальных услуг сельского поселения Сергиевск муниципального района Сергиевский Самарской области в соответствии с Приложением №1 к настоящему постановлению.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Опубликовать настоящее постановление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Сергиевск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М.М.Арчибасов</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РАСПОРЯЖЕНИЕ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В СЕЛЬСКОМ ПОСЕЛЕНИИ СЕРГИЕВСК МУНИЦИПАЛЬНОГО РАЙОНА СЕРГИЕВСКИЙ</w:t>
      </w:r>
      <w:r>
        <w:rPr>
          <w:rFonts w:ascii="Times New Roman" w:eastAsia="Calibri" w:hAnsi="Times New Roman" w:cs="Times New Roman"/>
          <w:b/>
          <w:sz w:val="12"/>
          <w:szCs w:val="12"/>
        </w:rPr>
        <w:t xml:space="preserve"> </w:t>
      </w: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Сергиевск муниципального района Сергиевский Самарской области, в соответствии с Приложением №1 к настоящему распоряжению.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Сергиевск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Сергиевский Самарской области                                                      М.М.Арчибасов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w:t>
      </w: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 ГЛАВЫ</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 УТВЕРЖДЕНИИ ПРАВИЛ БЛАГОУСТРОЙСТВА ТЕРРИТОРИИ СЕЛЬСКОГО ПОСЕЛЕНИЯ СЕРГИЕВСК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w:t>
      </w:r>
      <w:r w:rsidRPr="00D32DD3">
        <w:rPr>
          <w:rFonts w:ascii="Times New Roman" w:eastAsia="Calibri" w:hAnsi="Times New Roman" w:cs="Times New Roman"/>
          <w:sz w:val="12"/>
          <w:szCs w:val="12"/>
        </w:rPr>
        <w:lastRenderedPageBreak/>
        <w:t>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 июля 2023 года №17, постановляю: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Решения (далее –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Перечень информационных материалов к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проект решения собрания представителей сельского поселения Сергиевск муниципального района Сергиевский Самарской области «Об утверждении правил благоустройства территории сельского поселения Сергиевск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Процедура проведения публичных слушаний  состоит из следующих этапов:</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оповещение о начале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проведение собрания или собраний участников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подготовка и оформление протокола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№17.</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Назначить срок проведения публичных слушаний по проекту - с ______ года по  _______ года.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Провести экспозицию проекта с  _____  года по _______  года в ___________ по адресу: ______________ ул. _____________, д. 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Часы работы экспозиции: рабочие дни с ___ до 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Сергиевск» в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Провести собрание участников публичных слушаний по проекту – ________ года в ______ по адресу: 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8. Участниками публичных слушаний по проекту являются: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граждане, постоянно проживающие в границах территории сельского поселения Сергиевск (определить территорию, в отношении которой подготовлен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 Сергиевск, ул. Г.Михайловского, д. 27.</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Хантееву Жанну Сергеевну.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Сергиевск муниципального района Сергиевский Арчибасова Михаила Михайловича.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официальное опубликование проекта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Сергиевск»,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Сергиевск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Сергиевский Самарской области                                                  М.М.Арчибасов </w:t>
      </w:r>
    </w:p>
    <w:p w:rsid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F06C95" w:rsidRDefault="00F06C95"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№4</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РАСПОРЯЖЕНИЕ ГЛАВЫ</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СЕРГИЕВСК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_______________________</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____________________________</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Сергиевск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М.М.Арчибасов</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Общие требования к бланку постановления/распоряжения</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Поля бланка постановления/распоряжения: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30 мм – левое;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10 мм – правое;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20 мм – верхнее;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20 мм – нижнее.</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наименование: «Администрация сельского поселения Сергиевск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Сергиевск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Сергиевск муниципального района Сергиевский Самарской области» либо «И.о. Главы сельского поселения Сергиевск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w:t>
      </w:r>
      <w:r w:rsidR="00D32DD3">
        <w:rPr>
          <w:rFonts w:ascii="Times New Roman" w:eastAsia="Calibri" w:hAnsi="Times New Roman" w:cs="Times New Roman"/>
          <w:sz w:val="12"/>
          <w:szCs w:val="12"/>
        </w:rPr>
        <w:t xml:space="preserve">            №50</w:t>
      </w: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Об утверждении бланков постановлений и распоряжений администрации сельского поселения Серноводск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 Самарской области и постановлений и распоряжений Главы сельского поселения Серноводск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установления правил внутренней организации и работы администрации сельского поселения Серноводск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Серноводск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ПОСТАНОВЛЯЕТ: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постановления администрации сельского поселения Серноводск муниципального района Сергиевский Самарской области(Приложение №1).</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распоряжения администрации сельского поселения Серноводск муниципального района Сергиевский Самарской области (Приложение №2).</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постановления Главы сельского поселения Серноводск муниципального района Сергиевский Самарской области (Приложение №3).</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бланк распоряжения Главы сельского поселения Серноводск муниципального района Сергиевский Самарской области (Приложение №4).</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(Приложение №5).</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Опубликовать настоящее постановление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Контроль за выполнением настоящего постановления оставляю за собой.</w:t>
      </w:r>
    </w:p>
    <w:p w:rsidR="00D32DD3" w:rsidRP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Серноводск</w:t>
      </w:r>
    </w:p>
    <w:p w:rsid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муниципального района Сергиевский</w:t>
      </w:r>
    </w:p>
    <w:p w:rsidR="004B4711"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r w:rsidRPr="00D32DD3">
        <w:rPr>
          <w:rFonts w:ascii="Times New Roman" w:eastAsia="Calibri" w:hAnsi="Times New Roman" w:cs="Times New Roman"/>
          <w:sz w:val="12"/>
          <w:szCs w:val="12"/>
        </w:rPr>
        <w:t>В.В.Тулгаев</w:t>
      </w:r>
    </w:p>
    <w:p w:rsidR="00D32DD3" w:rsidRDefault="00D32DD3" w:rsidP="00D32DD3">
      <w:pPr>
        <w:tabs>
          <w:tab w:val="left" w:pos="284"/>
          <w:tab w:val="left" w:pos="3828"/>
        </w:tabs>
        <w:spacing w:after="0" w:line="240" w:lineRule="auto"/>
        <w:jc w:val="right"/>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СЕРНОВОДСК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ОБ УТВЕРЖДЕНИИ РЕЕСТРА МУНИЦИПАЛЬНЫХ УСЛУГ СЕЛЬСКОГО ПОСЕЛЕНИЯ СЕРНОВОДСК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Серноводск муниципального района Сергиевский Самарской области постановляет: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Утвердить Реестр муниципальных услуг сельского поселения Серноводск муниципального района Сергиевский Самарской области в соответствии с Приложением №1 к настоящему постановлению.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32DD3">
        <w:rPr>
          <w:rFonts w:ascii="Times New Roman" w:eastAsia="Calibri" w:hAnsi="Times New Roman" w:cs="Times New Roman"/>
          <w:sz w:val="12"/>
          <w:szCs w:val="12"/>
        </w:rPr>
        <w:t>Опубликовать настоящее постановление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Серноводск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Сергиевский Самарской области                                                       _________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СЕРНОВОДСК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РАСПОРЯЖЕНИЕ</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О НАЗНАЧЕНИИ ЛИЦ, ОТВЕТСТВЕННЫХ ЗА КАЧЕСТВО ПРЕДОСТАВЛЕНИЯ МУНИЦИПАЛЬНЫХ УСЛУГ </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В СЕЛЬСКОМ ПОСЕЛЕНИИСЕРНОВОДСК МУНИЦИПАЛЬНОГО РАЙОНА СЕРГИЕВСКИЙ</w:t>
      </w:r>
      <w:r>
        <w:rPr>
          <w:rFonts w:ascii="Times New Roman" w:eastAsia="Calibri" w:hAnsi="Times New Roman" w:cs="Times New Roman"/>
          <w:b/>
          <w:sz w:val="12"/>
          <w:szCs w:val="12"/>
        </w:rPr>
        <w:t xml:space="preserve"> </w:t>
      </w: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Серноводск муниципального района Сергиевский Самарской области, в соответствии с Приложением №1 к настоящему распоряжению.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Серноводск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Сергиевский Самарской области                              _________</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АДМИНИСТРАЦИЯ СЕЛЬСКОГО ПОСЕЛЕНИЯ СЕРНОВОДСК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ПОСТАНОВЛЕНИЕ ГЛАВЫ</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СЕЛЬСКОГО ПОСЕЛЕНИЯ СЕРНОВОДСК</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lastRenderedPageBreak/>
        <w:t>МУНИЦИПАЛЬНОГО РАЙОНА СЕРГИЕВСКИЙ</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от «___»  ___________ 202_ г. № ______</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О ПРОВЕДЕНИИ ПУБЛИЧНЫХ СЛУШАНИЙ ПО ПРОЕКТУ РЕШЕНИЯ СОБРАНИЯ ПРЕДСТАВИТЕЛЕЙ</w:t>
      </w:r>
    </w:p>
    <w:p w:rsid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center"/>
        <w:rPr>
          <w:rFonts w:ascii="Times New Roman" w:eastAsia="Calibri" w:hAnsi="Times New Roman" w:cs="Times New Roman"/>
          <w:b/>
          <w:sz w:val="12"/>
          <w:szCs w:val="12"/>
        </w:rPr>
      </w:pPr>
      <w:r w:rsidRPr="00D32DD3">
        <w:rPr>
          <w:rFonts w:ascii="Times New Roman" w:eastAsia="Calibri" w:hAnsi="Times New Roman" w:cs="Times New Roman"/>
          <w:b/>
          <w:sz w:val="12"/>
          <w:szCs w:val="12"/>
        </w:rPr>
        <w:t xml:space="preserve"> «ОБ УТВЕРЖДЕНИИ ПРАВИЛ БЛАГОУСТРОЙСТВА ТЕРРИТОРИИ СЕЛЬСКОГО ПОСЕЛЕНИЯ СЕРНОВОДСК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_____________, постановляю:</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Провести на территории сельского поселения Серноводск муниципального района Сергиевский Самарской области публичные слушания по проекту Решения (далее –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Перечень информационных материалов к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Проект решения собрания представителей сельского поселения Серноводск муниципального района Сергиевский Самарской области «Об утверждении правил благоустройства территории сельского поселения Серноводск муниципального района Сергиевский Самарской области».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Процедура проведения публичных слушаний  состоит из следующих этапов:</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оповещение о начале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проведение собрания или собраний участников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подготовка и оформление протокола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Назначить срок проведения публичных слушаний по проекту - с _____ года по ______________года.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4. Провести экспозицию проекта с ________года по _________ года в ___________ по адресу: ______________ ул. _____________, д. 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Часы работы экспозиции: рабочие дни с ___ до 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Серноводск» в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6. Провести собрание участников публичных слушаний по проекту – ________ года в ______ по адресу: 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8. Участниками публичных слушаний по проекту являются: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граждане, постоянно проживающие в границах территории сельского поселения Серноводск (определить территорию, в отношении которой подготовлен проект).</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 для физических лиц - фамилию, имя, отчество (при наличии), дату рождения, адрес места жительства (регистрации);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Серноводск муниципального района Сергиевский Самарской области (далее - Администрация). Адрес местонахождения: ____________________________________________________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_______________________________.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____ муниципального района Сергиевский ___________________________________.</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официальное опубликование проекта в газете «Сергиевский вестник»;</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Серноводск муниципального района Сергиевский Самарской области (в соответствии с режимом работы Администрации);</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lastRenderedPageBreak/>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Серноводск», подразделе «правила благоустройства поселения».</w:t>
      </w:r>
    </w:p>
    <w:p w:rsidR="00D32DD3" w:rsidRPr="00D32DD3" w:rsidRDefault="00D32DD3" w:rsidP="00D32DD3">
      <w:pPr>
        <w:tabs>
          <w:tab w:val="left" w:pos="284"/>
          <w:tab w:val="left" w:pos="3828"/>
        </w:tabs>
        <w:spacing w:after="0" w:line="240" w:lineRule="auto"/>
        <w:ind w:firstLine="284"/>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Глава сельского поселения Серноводск</w:t>
      </w:r>
    </w:p>
    <w:p w:rsidR="00D32DD3" w:rsidRPr="00D32DD3"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муниципального района </w:t>
      </w:r>
    </w:p>
    <w:p w:rsidR="000F1564" w:rsidRDefault="00D32DD3" w:rsidP="00D32DD3">
      <w:pPr>
        <w:tabs>
          <w:tab w:val="left" w:pos="284"/>
          <w:tab w:val="left" w:pos="3828"/>
        </w:tabs>
        <w:spacing w:after="0" w:line="240" w:lineRule="auto"/>
        <w:jc w:val="both"/>
        <w:rPr>
          <w:rFonts w:ascii="Times New Roman" w:eastAsia="Calibri" w:hAnsi="Times New Roman" w:cs="Times New Roman"/>
          <w:sz w:val="12"/>
          <w:szCs w:val="12"/>
        </w:rPr>
      </w:pPr>
      <w:r w:rsidRPr="00D32DD3">
        <w:rPr>
          <w:rFonts w:ascii="Times New Roman" w:eastAsia="Calibri" w:hAnsi="Times New Roman" w:cs="Times New Roman"/>
          <w:sz w:val="12"/>
          <w:szCs w:val="12"/>
        </w:rPr>
        <w:t xml:space="preserve">Сергиевский Самарской области                                                       _________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АДМИНИСТРАЦИЯ</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СЕЛЬСКОГО ПОСЕЛЕНИЯ СЕРНОВОДСК</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МУНИЦИПАЛЬНОГО РАЙОНА СЕРГИЕВСКИЙ</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САМАРСКОЙ ОБЛАСТИ</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РАСПОРЯЖЕНИЕ ГЛАВЫ</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СЕЛЬСКОГО ПОСЕЛЕНИЯ СЕРНОВОДСК</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МУНИЦИПАЛЬНОГО РАЙОНА СЕРГИЕВСКИЙ</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САМАРСКОЙ ОБЛАСТИ</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от «___»  ___________ 202__ г. № ______</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r w:rsidRPr="000B5188">
        <w:rPr>
          <w:rFonts w:ascii="Times New Roman" w:eastAsia="Calibri" w:hAnsi="Times New Roman" w:cs="Times New Roman"/>
          <w:b/>
          <w:sz w:val="12"/>
          <w:szCs w:val="12"/>
        </w:rPr>
        <w:t>_______________________</w:t>
      </w:r>
    </w:p>
    <w:p w:rsidR="000B5188" w:rsidRPr="000B5188" w:rsidRDefault="000B5188" w:rsidP="000B5188">
      <w:pPr>
        <w:tabs>
          <w:tab w:val="left" w:pos="284"/>
          <w:tab w:val="left" w:pos="3828"/>
        </w:tabs>
        <w:spacing w:after="0" w:line="240" w:lineRule="auto"/>
        <w:jc w:val="center"/>
        <w:rPr>
          <w:rFonts w:ascii="Times New Roman" w:eastAsia="Calibri" w:hAnsi="Times New Roman" w:cs="Times New Roman"/>
          <w:b/>
          <w:sz w:val="12"/>
          <w:szCs w:val="12"/>
        </w:rPr>
      </w:pPr>
    </w:p>
    <w:p w:rsidR="000B5188" w:rsidRPr="000B5188" w:rsidRDefault="000B5188" w:rsidP="000B5188">
      <w:pPr>
        <w:tabs>
          <w:tab w:val="left" w:pos="284"/>
          <w:tab w:val="left" w:pos="3828"/>
        </w:tabs>
        <w:spacing w:after="0" w:line="240" w:lineRule="auto"/>
        <w:ind w:firstLine="284"/>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w:t>
      </w:r>
    </w:p>
    <w:p w:rsidR="000B5188" w:rsidRPr="000B5188" w:rsidRDefault="000B5188" w:rsidP="000B5188">
      <w:pPr>
        <w:tabs>
          <w:tab w:val="left" w:pos="284"/>
          <w:tab w:val="left" w:pos="3828"/>
        </w:tabs>
        <w:spacing w:after="0" w:line="240" w:lineRule="auto"/>
        <w:ind w:firstLine="284"/>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1.  ____________________________</w:t>
      </w:r>
    </w:p>
    <w:p w:rsidR="000B5188" w:rsidRPr="000B5188" w:rsidRDefault="000B5188" w:rsidP="000B5188">
      <w:pPr>
        <w:tabs>
          <w:tab w:val="left" w:pos="284"/>
          <w:tab w:val="left" w:pos="3828"/>
        </w:tabs>
        <w:spacing w:after="0" w:line="240" w:lineRule="auto"/>
        <w:ind w:firstLine="284"/>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2. ____________________________</w:t>
      </w: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Глава сельского поселения Серноводск</w:t>
      </w: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 xml:space="preserve">Муниципального района </w:t>
      </w:r>
    </w:p>
    <w:p w:rsidR="000B5188" w:rsidRPr="000B5188" w:rsidRDefault="00064677" w:rsidP="000B5188">
      <w:pPr>
        <w:tabs>
          <w:tab w:val="left" w:pos="284"/>
          <w:tab w:val="left" w:pos="3828"/>
        </w:tabs>
        <w:spacing w:after="0" w:line="240" w:lineRule="auto"/>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Сергиевский Самарской</w:t>
      </w:r>
      <w:r w:rsidR="000B5188" w:rsidRPr="000B5188">
        <w:rPr>
          <w:rFonts w:ascii="Times New Roman" w:eastAsia="Calibri" w:hAnsi="Times New Roman" w:cs="Times New Roman"/>
          <w:sz w:val="12"/>
          <w:szCs w:val="12"/>
        </w:rPr>
        <w:t xml:space="preserve"> области                              _________</w:t>
      </w: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p>
    <w:p w:rsidR="000B5188" w:rsidRPr="000B5188"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B5188" w:rsidP="000B5188">
      <w:pPr>
        <w:tabs>
          <w:tab w:val="left" w:pos="284"/>
          <w:tab w:val="left" w:pos="3828"/>
        </w:tabs>
        <w:spacing w:after="0" w:line="240" w:lineRule="auto"/>
        <w:jc w:val="both"/>
        <w:rPr>
          <w:rFonts w:ascii="Times New Roman" w:eastAsia="Calibri" w:hAnsi="Times New Roman" w:cs="Times New Roman"/>
          <w:sz w:val="12"/>
          <w:szCs w:val="12"/>
        </w:rPr>
      </w:pPr>
      <w:r w:rsidRPr="000B5188">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Общие требования к бланку постановления/распоряжения</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Поля бланка постановления/распоряжения: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30 мм – левое;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мм – правое;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верхнее;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нижнее.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3.Бланк постановления и распоряжения Главы поселения, бланк постановления и распоряжения администрации должен содержать: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«Администрация сельского поселения Серноводск муниципального района Сергиевский Самарской области» печатается заглавными буквами 1 межстрочным интервалом полужирным шрифтом TimesNewRoman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Серноводск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TimesNewRoman №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TimesNewRoman № 14, выравнивание по центру. К порядковому номеру распоряжения через дефис добавляется буква «р», например № 20-р;</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TimesNewRoman № 14, выравнивание по центру.Заголовок отвечает на вопрос: о чем (о ком) издан документ. Точка в конце заголовка не ставится.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Серноводск муниципального района Сергиевский Самарской области» либо «И.о. Главы сельского поселения Серноводск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sidR="00064677">
        <w:rPr>
          <w:rFonts w:ascii="Times New Roman" w:eastAsia="Calibri" w:hAnsi="Times New Roman" w:cs="Times New Roman"/>
          <w:sz w:val="12"/>
          <w:szCs w:val="12"/>
        </w:rPr>
        <w:t xml:space="preserve">                             №47</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lastRenderedPageBreak/>
        <w:t xml:space="preserve"> муниципального района Сергиевский Самарской области и постановлений и распоряжений Главы сельского поселения Сургут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в целях установления правил внутренней организации и работы администрации сельского поселения Сургут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Сургут муниципального района Сергиевский Самарской области</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b/>
          <w:sz w:val="12"/>
          <w:szCs w:val="12"/>
        </w:rPr>
        <w:t>ПОСТАНОВЛЯЕТ</w:t>
      </w:r>
      <w:r w:rsidRPr="00064677">
        <w:rPr>
          <w:rFonts w:ascii="Times New Roman" w:eastAsia="Calibri" w:hAnsi="Times New Roman" w:cs="Times New Roman"/>
          <w:sz w:val="12"/>
          <w:szCs w:val="12"/>
        </w:rPr>
        <w:t>:</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администрации сельского поселения Сургут муниципального района Сергиевский Самарской области (Приложение №1).</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распоряжения администрации сельского поселения Сургут  муниципального района Сергиевский Самарской области (Приложение №2).</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Главы сельского поселения Сургут  муниципального района Сергиевский Самарской области (Приложение №3).</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распоряжения Главы сельского поселения Сургут муниципального района Сергиевский Самарской области (Приложение №4).</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(Приложение №5).</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Опубликовать настоящее постановление в газете «Сергиевский вестник».</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64677" w:rsidRPr="00064677" w:rsidRDefault="00064677" w:rsidP="00064677">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Контроль за выполнением настоящего постановления оставляю за собой.</w:t>
      </w:r>
    </w:p>
    <w:p w:rsidR="00064677" w:rsidRP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Сургут</w:t>
      </w:r>
    </w:p>
    <w:p w:rsid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муниципального района Сергиевский</w:t>
      </w:r>
    </w:p>
    <w:p w:rsidR="006A34B9"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С.А. Содомов</w:t>
      </w:r>
    </w:p>
    <w:p w:rsid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РЕЕСТРА МУНИЦИПАЛЬНЫХ УСЛУГ 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Сургут муниципального района Сергиевский Самарской области постановляет: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Реестр муниципальных услуг сельского поселения Сургут муниципального района Сергиевский Самарской области в соответствии с Приложением №1 к настоящему постановлению.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Опубликовать настоящее постановление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Глава сельского поселения Сургут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В СЕЛЬСКОМ ПОСЕЛЕНИИ СУРГУТ МУНИЦИПАЛЬНОГО РАЙОНА СЕРГИЕВСКИЙ</w:t>
      </w:r>
      <w:r>
        <w:rPr>
          <w:rFonts w:ascii="Times New Roman" w:eastAsia="Calibri" w:hAnsi="Times New Roman" w:cs="Times New Roman"/>
          <w:b/>
          <w:sz w:val="12"/>
          <w:szCs w:val="12"/>
        </w:rPr>
        <w:t xml:space="preserve"> </w:t>
      </w: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Сургут муниципального района Сергиевский Самарской области, в соответствии с Приложением №1 к настоящему распоряжению.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Сургут</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№3</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СЕЛЬСКОГО ПОСЕЛЕНИЯ СУРГУТ МУНИЦИПАЛЬНОГО РАЙОНА СЕРГИЕВСКИЙ САМАРСКОЙ ОБЛАСТИ </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ПРАВИЛ БЛАГОУСТРОЙСТВА ТЕРРИТОРИИ 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___________ муниципального района  Сергиевский Самарской  области от  «___» _____  ______ года №__, постановляю: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Решения (далее –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Перечень информационных материалов к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проект решения собрания представителей сельского поселения Сургут муниципального района Сергиевский Самарской области «Об утверждении правил благоустройства территории сельского поселения Сургут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Процедура проведения публичных слушаний  состоит из следующих этапов:</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оповещение о начале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проведение собрания или собраний участников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подготовка и оформление протокола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___________ муниципального района Сергиевский Самарской области, утвержденным решением Собрания представителей сельского поселения ___________ муниципального района  Сергиевский Самарской  области от  «___» _____  ______ года №__.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Провести экспозицию проекта с 25.09.2023 года по 20.10.203 года в ___________ по адресу: ______________ ул. _____________, д. 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Часы работы экспозиции: рабочие дни с ___ до 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___________» в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Провести собрание участников публичных слушаний по проекту – 25.09.2023 года в ______ по адресу: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8. Участниками публичных слушаний по проекту являются: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граждане, постоянно проживающие в границах территории сельского поселения ___________ (определить территорию, в отношении которой подготовлен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___________ муниципального района Сергиевский Самарской области (далее - Администрация). Адрес местонахождения:_______________________________________________.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____ муниципального района Сергиевский 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 официальное опубликование проекта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___________ муниципального района Сергиевский Самарской области (в соответствии с режимом работы Администрации);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___________»,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__________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СУРГУТ</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_______________________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Сургут</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Иванов А.К.</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Общие требования к бланку постановления/распоряжения</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Поля бланка постановления/распоряжения: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30 мм – левое;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мм – правое;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верхнее;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нижнее.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«Администрация сельского поселения _____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_____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_____ муниципального района Сергиевский Самарской области» либо «И.о. Главы сельского поселения ______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lastRenderedPageBreak/>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D44D45">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№44</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бланков постановлений и распоряжений администрации 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городского поселения Суходол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в целях установления правил внутренней организации и работы администрации городского поселения Суходол муниципального района Сергиевский Самарской области и определения единой системы документооборота и делопроизводства администрация городского поселения Суходол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ПОСТАНОВЛЯЕТ: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администрации городского поселения Суходол муниципального района Сергиевский Самарской области (Приложение №1).</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распоряжения администрации городского поселения Суходол муниципального района Сергиевский Самарской области (Приложение №2).</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Главы городского поселения Суходол муниципального района Сергиевский Самарской области (Приложение №3).</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распоряжения Главы городского поселения Суходол муниципального района Сергиевский Самарской области (Приложение №4).</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(Приложение №5).</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Опубликовать настоящее постановление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Контроль за выполнением настоящего постановления оставляю за собой.</w:t>
      </w:r>
    </w:p>
    <w:p w:rsidR="00064677" w:rsidRP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городского поселения Суходол</w:t>
      </w:r>
    </w:p>
    <w:p w:rsid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муниципального района Сергиевский</w:t>
      </w:r>
    </w:p>
    <w:p w:rsidR="006A34B9"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И.О.Беседин</w:t>
      </w:r>
    </w:p>
    <w:p w:rsidR="00064677" w:rsidRDefault="00064677" w:rsidP="003519F1">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ОБ УТВЕРЖДЕНИИ РЕЕСТРА МУНИЦИПАЛЬНЫХ УСЛУГ ГОРОДСКОГО ПОСЕЛЕНИЯ СУХОДОЛ </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городского поселения Суходол муниципального района Сергиевский Самарской области постановляет: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Реестр муниципальных услуг городского поселения Суходол муниципального района Сергиевский Самарской области в соответствии с Приложением №1 к настоящему постановлению.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Опубликовать настоящее постановление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городского поселения Суходол</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Сергиевский Самарской области                                                       И.О.Беседин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Визгалина Е.В.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В ГОРОДСКОМ ПОСЕЛЕНИИ СУХОДОЛ  МУНИЦИПАЛЬНОГО РАЙОНА СЕРГИЕВСКИЙ</w:t>
      </w:r>
      <w:r>
        <w:rPr>
          <w:rFonts w:ascii="Times New Roman" w:eastAsia="Calibri" w:hAnsi="Times New Roman" w:cs="Times New Roman"/>
          <w:b/>
          <w:sz w:val="12"/>
          <w:szCs w:val="12"/>
        </w:rPr>
        <w:t xml:space="preserve"> </w:t>
      </w: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1.  Назначить лиц, ответственных за качество предоставления муниципальных услуг в городском поселении Суходол муниципального района Сергиевский Самарской области, в соответствии с Приложением №1 к настоящему распоряжению.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городского поселения Суходол</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Сергиевский Самарской области                                                      И.О.Беседин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                                  </w:t>
      </w: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Визгалина Е.В.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«ОБ УТВЕРЖДЕНИИ ПРАВИЛ БЛАГОУСТРОЙСТВА ТЕРРИТОРИИ ГОРОДСКОГО ПОСЕЛЕНИЯ СУХОДОЛ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         </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 июля 2023 года №20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b/>
          <w:sz w:val="12"/>
          <w:szCs w:val="12"/>
        </w:rPr>
        <w:t>ПОСТАНОВЛЯЮ</w:t>
      </w:r>
      <w:r w:rsidRPr="00064677">
        <w:rPr>
          <w:rFonts w:ascii="Times New Roman" w:eastAsia="Calibri" w:hAnsi="Times New Roman" w:cs="Times New Roman"/>
          <w:sz w:val="12"/>
          <w:szCs w:val="12"/>
        </w:rPr>
        <w:t>:</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проекту Решения (далее –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Перечень информационных материалов к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проект решения собрания представителей городского поселения Суходол муниципального района Сергиевский Самарской области «Об утверждении правил благоустройства территории городского поселения Суходол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Процедура проведения публичных слушаний  состоит из следующих этапов:</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оповещение о начале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проведение собрания или собраний участников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подготовка и оформление протокола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12.07.2023 года №20.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Провести экспозицию проекта с 25.09.2023 года по 20.10.203 года в ___________ по адресу: ______________ ул. _____________, д. 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Часы работы экспозиции: рабочие дни с ___ до 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«городского поселения Суходол» в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Провести собрание участников публичных слушаний по проекту – 25.09.2023 года в ______ по адресу: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 Прием предложений и замечаний участников публичных слушаний по проекту прекращается –______________года – за семь дней до окончания срока проведения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8. Участниками публичных слушаний по проекту являются: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граждане, постоянно проживающие в границах территории городского поселения Суходол (определить территорию, в отношении которой подготовлен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Участники публичных слушаний в целях идентификации представляют сведения о себе с приложением документов, подтверждающих такие сведения: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Адрес местонахождения: 446552, Самарская область, Сергиевский район, пгт. Суходол,  ул Советская, д 11.</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 Баканову Дарью Сергеевну.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городского поселения Суходол муниципального района Сергиевский Беседина Илью Олеговича.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официальное опубликование проекта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беспрепятственный доступ к ознакомлению с проектом в здании Администрации городского поселения Суходол муниципального района Сергиевский Самарской области (в соответствии с режимом работы Администрации);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городского поселения Суходол</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Сергиевский Самарской области                                                       И.О.Беседин   </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ГОРОДСКОГО ПОСЕЛЕНИЯ СУХОДОЛ</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_______________________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____________________________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городского поселения Суходол</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Сергиевский Самарской области                                                       И.О.Беседин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                                  </w:t>
      </w: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Визгалина Е.В.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Общие требования к бланку постановления/распоряжения</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Поля бланка постановления/распоряжения: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30 мм – левое;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мм – правое;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верхнее;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нижнее.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Бланк постановления и распоряжения Главы поселения, бланк постановления и распоряжения администрации должен содержать: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«Администрация городского поселения Суходол муниципального района Сергиевский Самарской области» печатается заглавными буквами 1 межстрочным интервалом полужирным шрифтом Times New Roman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городского поселения Суходол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 New Roman №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дата принятия акта и номер акта печатаются на следующей после наименования вида акта строке шрифтом Times New Roman № 14, выравнивание по центру. К порядковому номеру распоряжения через дефис добавляется буква «р», например № 20-р;</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 New Roman № 14, выравнивание по центру. Заголовок отвечает на вопрос: о чем (о ком) издан документ. Точка в конце заголовка не ставится.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городского поселения Суходол муниципального района Сергиевский Самарской области» либо «И.о. Главы городского поселения Суходол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АДМИНИСТРАЦИЯ</w:t>
      </w:r>
    </w:p>
    <w:p w:rsidR="006A34B9" w:rsidRPr="00D44D45" w:rsidRDefault="006A34B9" w:rsidP="006A34B9">
      <w:pPr>
        <w:tabs>
          <w:tab w:val="left" w:pos="284"/>
          <w:tab w:val="left" w:pos="3828"/>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МУНИЦИПАЛЬНОГО РАЙОНА СЕРГИЕВСКИЙ</w:t>
      </w:r>
    </w:p>
    <w:p w:rsidR="006A34B9" w:rsidRPr="00D44D45" w:rsidRDefault="006A34B9" w:rsidP="006A34B9">
      <w:pPr>
        <w:tabs>
          <w:tab w:val="left" w:pos="284"/>
        </w:tabs>
        <w:spacing w:after="0" w:line="240" w:lineRule="auto"/>
        <w:jc w:val="center"/>
        <w:rPr>
          <w:rFonts w:ascii="Times New Roman" w:eastAsia="Calibri" w:hAnsi="Times New Roman" w:cs="Times New Roman"/>
          <w:b/>
          <w:sz w:val="12"/>
          <w:szCs w:val="12"/>
        </w:rPr>
      </w:pPr>
      <w:r w:rsidRPr="00D44D45">
        <w:rPr>
          <w:rFonts w:ascii="Times New Roman" w:eastAsia="Calibri" w:hAnsi="Times New Roman" w:cs="Times New Roman"/>
          <w:b/>
          <w:sz w:val="12"/>
          <w:szCs w:val="12"/>
        </w:rPr>
        <w:t>САМАРСКОЙ ОБЛАСТИ</w:t>
      </w: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p>
    <w:p w:rsidR="006A34B9" w:rsidRPr="00D44D45" w:rsidRDefault="006A34B9" w:rsidP="006A34B9">
      <w:pPr>
        <w:tabs>
          <w:tab w:val="left" w:pos="284"/>
        </w:tabs>
        <w:spacing w:after="0" w:line="240" w:lineRule="auto"/>
        <w:jc w:val="center"/>
        <w:rPr>
          <w:rFonts w:ascii="Times New Roman" w:eastAsia="Calibri" w:hAnsi="Times New Roman" w:cs="Times New Roman"/>
          <w:sz w:val="12"/>
          <w:szCs w:val="12"/>
        </w:rPr>
      </w:pPr>
      <w:r w:rsidRPr="00D44D45">
        <w:rPr>
          <w:rFonts w:ascii="Times New Roman" w:eastAsia="Calibri" w:hAnsi="Times New Roman" w:cs="Times New Roman"/>
          <w:sz w:val="12"/>
          <w:szCs w:val="12"/>
        </w:rPr>
        <w:t>ПОСТАНОВЛЕНИЕ</w:t>
      </w:r>
    </w:p>
    <w:p w:rsidR="006A34B9" w:rsidRPr="00D44D45" w:rsidRDefault="006A34B9" w:rsidP="006A34B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D44D45">
        <w:rPr>
          <w:rFonts w:ascii="Times New Roman" w:eastAsia="Calibri" w:hAnsi="Times New Roman" w:cs="Times New Roman"/>
          <w:sz w:val="12"/>
          <w:szCs w:val="12"/>
        </w:rPr>
        <w:t xml:space="preserve"> ноября 2024г.                                                                                                                                                                                         </w:t>
      </w:r>
      <w:r>
        <w:rPr>
          <w:rFonts w:ascii="Times New Roman" w:eastAsia="Calibri" w:hAnsi="Times New Roman" w:cs="Times New Roman"/>
          <w:sz w:val="12"/>
          <w:szCs w:val="12"/>
        </w:rPr>
        <w:t xml:space="preserve">                             №44</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бланков постановлений и распоряжений администрации 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муниципального района Сергиевский Самарской области и постановлений и распоряжений Главы сельского поселения Черновка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области,в целях установления правил внутренней организации и работы администрации сельского поселения Черновка  муниципального района Сергиевский Самарской области и определения единой системы документооборота и делопроизводства администрация сельского поселения Черновка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b/>
          <w:sz w:val="12"/>
          <w:szCs w:val="12"/>
        </w:rPr>
        <w:t>ПОСТАНОВЛЯЕТ</w:t>
      </w:r>
      <w:r w:rsidRPr="00064677">
        <w:rPr>
          <w:rFonts w:ascii="Times New Roman" w:eastAsia="Calibri" w:hAnsi="Times New Roman" w:cs="Times New Roman"/>
          <w:sz w:val="12"/>
          <w:szCs w:val="12"/>
        </w:rPr>
        <w:t>:</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администрации сельского поселения Черновка муниципального района Сергиевский Самарской области          (Приложение №1).</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распоряжения администрации сельского поселения Черновка муниципального района Сергиевский Самарской области           (Приложение №2).</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бланк постановления Главы сельского поселения Черновка муниципального района Сергиевский Самарской области                           (Приложение №3).</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64677">
        <w:rPr>
          <w:rFonts w:ascii="Times New Roman" w:eastAsia="Calibri" w:hAnsi="Times New Roman" w:cs="Times New Roman"/>
          <w:sz w:val="12"/>
          <w:szCs w:val="12"/>
        </w:rPr>
        <w:t>Утвердить бланк распоряжения Главы сельского поселения Черновка муниципального района Сергиевский Самарской области (Приложение №4).</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общие требования к бланку постановления/распоряжения</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(Приложение №5).</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Опубликовать настоящее постановление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8. Контроль за выполнением настоящего постановления оставляю за собой.</w:t>
      </w:r>
    </w:p>
    <w:p w:rsidR="00064677" w:rsidRP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Черновка</w:t>
      </w:r>
    </w:p>
    <w:p w:rsidR="00064677"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муниципального района Сергиевский</w:t>
      </w:r>
    </w:p>
    <w:p w:rsidR="006A34B9" w:rsidRDefault="00064677" w:rsidP="00064677">
      <w:pPr>
        <w:tabs>
          <w:tab w:val="left" w:pos="284"/>
          <w:tab w:val="left" w:pos="3828"/>
        </w:tabs>
        <w:spacing w:after="0" w:line="240" w:lineRule="auto"/>
        <w:jc w:val="right"/>
        <w:rPr>
          <w:rFonts w:ascii="Times New Roman" w:eastAsia="Calibri" w:hAnsi="Times New Roman" w:cs="Times New Roman"/>
          <w:sz w:val="12"/>
          <w:szCs w:val="12"/>
        </w:rPr>
      </w:pPr>
      <w:r w:rsidRPr="00064677">
        <w:rPr>
          <w:rFonts w:ascii="Times New Roman" w:eastAsia="Calibri" w:hAnsi="Times New Roman" w:cs="Times New Roman"/>
          <w:sz w:val="12"/>
          <w:szCs w:val="12"/>
        </w:rPr>
        <w:t>С.А.Белов</w:t>
      </w: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№1</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 УТВЕРЖДЕНИИ РЕЕСТРА МУНИЦИПАЛЬНЫХ УСЛУГ 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 администрация сельского поселения Черновка муниципального района Сергиевский Самарской области постановляет: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Утвердить Реестр муниципальных услуг сельского поселения Черновка муниципального района Сергиевский Самарской области в соответствии с Приложением  №1 к настоящему постановлению.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64677">
        <w:rPr>
          <w:rFonts w:ascii="Times New Roman" w:eastAsia="Calibri" w:hAnsi="Times New Roman" w:cs="Times New Roman"/>
          <w:sz w:val="12"/>
          <w:szCs w:val="12"/>
        </w:rPr>
        <w:t>Опубликовать настоящее постановление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Черновка</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С.А.Белов</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 НАЗНАЧЕНИИ ЛИЦ, ОТВЕТСТВЕННЫХ ЗА КАЧЕСТВО ПРЕДОСТАВЛЕНИЯ МУНИЦИПАЛЬНЫХ УСЛУГ</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В СЕЛЬСКОМ ПОСЕЛЕНИИ  ЧЕРНОВКА МУНИЦИПАЛЬНОГО РАЙОНА СЕРГИЕВСКИЙ</w:t>
      </w:r>
      <w:r>
        <w:rPr>
          <w:rFonts w:ascii="Times New Roman" w:eastAsia="Calibri" w:hAnsi="Times New Roman" w:cs="Times New Roman"/>
          <w:b/>
          <w:sz w:val="12"/>
          <w:szCs w:val="12"/>
        </w:rPr>
        <w:t xml:space="preserve"> </w:t>
      </w: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27.07.2010г. № 210-ФЗ «Об организации предоставления государственных и муниципальных услуг», в целях повышения качества и доступности муниципальных услуг:</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Назначить лиц, ответственных за качество предоставления муниципальных услуг в сельском поселении Черновка муниципального района Сергиевский Самарской области, в соответствии с Приложением №1 к настоящему распоряжению.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2. Контроль за выполнением настоящего распоряжения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Черновка</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С.А.Белов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 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ПОСТАНОВЛЕНИЕ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О ПРОВЕДЕНИИ ПУБЛИЧНЫХ СЛУШАНИЙ ПО ПРОЕКТУ РЕШЕНИЯ СОБРАНИЯ ПРЕДСТАВИТЕЛЕЙ </w:t>
      </w:r>
    </w:p>
    <w:p w:rsid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 xml:space="preserve"> «ОБ УТВЕРЖДЕНИИ ПРАВИЛ БЛАГОУСТРОЙСТВА ТЕРРИТОРИИ СЕЛЬСКОГО ПОСЕЛЕНИЯ ЧЕРНОВКА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сост.5.1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17 февраля 2023 года №5/1, постановляю:</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Решения (далее –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Перечень информационных материалов к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проект решения собрания представителей сельского поселения Черновка муниципального района Сергиевский Самарской области «Об утверждении правил благоустройства территории сельского поселения Черновка муниципального района Сергиевский Самарской области».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Процедура проведения публичных слушаний  состоит из следующих этапов:</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оповещение о начале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проведение собрания или собраний участников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подготовка и оформление протокола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17 февраля 2023 года №5/1.</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Назначить срок проведения публичных слушаний по проекту - с 19.09.2023 года по 23.10.2023 года.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4. Провести экспозицию проекта с 25.09.2023 года по 20.10.2023 года в  по адресу:  с.Черновка, ул. Новостроевская, д. 10.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Часы работы экспозиции: рабочие дни с 8.00 до 17.00.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«сельское поселение  Черновка» в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6. Провести собрание участников публичных слушаний по проекту – 25.09.2023 года   по адресу: с.Черновка, ул.Новостроевская, дом 10.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 xml:space="preserve"> Прием предложений и замечаний участников публичных слушаний по проекту прекращается – 16.10.2023 года – за семь дней до окончания срока проведения публичных слушаний.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8. Участниками публичных слушаний по проекту являются: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граждане, постоянно проживающие в границах территории сельского поселения Черновка (определить территорию, в отношении которой подготовлен проект).</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1)для физических лиц - фамилию, имя, отчество (при наличии), дату рождения, адрес места жительства (регистрации);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2)для юридических лиц - наименование, основной государственный регистрационный номер, место нахождения и адрес.</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Адрес местонахождения:446543, Самарская область, Сергиевский район, с Черновка, ул. Новостроевская, д 10.</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–Простову Маргариту Рафаэльевну.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11. Назначить лицом, уполномоченным председательствовать на собрании участников публичных слушаний Главу сельского поселения Черновка муниципального района Сергиевский  Белова Сергея Анатольевича.</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12. Администрации / Комиссии, в целях заблаговременного ознакомления жителей поселения и иных заинтересованных лиц с проектом обеспечить: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официальное опубликование проекта в газете «Сергиевский вестник»;</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Черновка муниципального района Сергиевский Самарской области (в соответствии с режимом работы Администрации);</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13.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«сельское поселение Черновка», подразделе «правила благоустройства поселения».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14. Контроль за выполнением настоящего Постановления оставляю за собой.   </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Черновка</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С.А.Белов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АДМИНИСТРАЦИЯ</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РАСПОРЯЖЕНИЕ ГЛАВЫ</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СЕЛЬСКОГО ПОСЕЛЕНИЯ  ЧЕРНОВКА</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МУНИЦИПАЛЬНОГО РАЙОНА СЕРГИЕВСКИЙ</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САМАРСКОЙ ОБЛАСТИ</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от «___»  ___________ 202__ г. № ______</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_______________________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  ____________________________</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____________________________</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Глава сельского поселения Черновка</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xml:space="preserve">муниципального района </w:t>
      </w:r>
    </w:p>
    <w:p w:rsidR="000F1564"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Сергиевский Самарской области                                                       С.А.Белов</w:t>
      </w:r>
    </w:p>
    <w:p w:rsidR="000F1564" w:rsidRPr="006A34B9" w:rsidRDefault="000F1564" w:rsidP="000F1564">
      <w:pPr>
        <w:tabs>
          <w:tab w:val="left" w:pos="284"/>
          <w:tab w:val="left" w:pos="3828"/>
        </w:tabs>
        <w:spacing w:after="0" w:line="240" w:lineRule="auto"/>
        <w:jc w:val="right"/>
        <w:rPr>
          <w:rFonts w:ascii="Times New Roman" w:eastAsia="Calibri" w:hAnsi="Times New Roman" w:cs="Times New Roman"/>
          <w:i/>
          <w:sz w:val="12"/>
          <w:szCs w:val="12"/>
        </w:rPr>
      </w:pPr>
      <w:r w:rsidRPr="006A34B9">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064677" w:rsidRPr="00064677" w:rsidRDefault="00064677" w:rsidP="00064677">
      <w:pPr>
        <w:tabs>
          <w:tab w:val="left" w:pos="284"/>
          <w:tab w:val="left" w:pos="3828"/>
        </w:tabs>
        <w:spacing w:after="0" w:line="240" w:lineRule="auto"/>
        <w:jc w:val="center"/>
        <w:rPr>
          <w:rFonts w:ascii="Times New Roman" w:eastAsia="Calibri" w:hAnsi="Times New Roman" w:cs="Times New Roman"/>
          <w:b/>
          <w:sz w:val="12"/>
          <w:szCs w:val="12"/>
        </w:rPr>
      </w:pPr>
      <w:r w:rsidRPr="00064677">
        <w:rPr>
          <w:rFonts w:ascii="Times New Roman" w:eastAsia="Calibri" w:hAnsi="Times New Roman" w:cs="Times New Roman"/>
          <w:b/>
          <w:sz w:val="12"/>
          <w:szCs w:val="12"/>
        </w:rPr>
        <w:t>Общие требования к бланку постановления/распоряжения</w:t>
      </w:r>
    </w:p>
    <w:p w:rsidR="00064677" w:rsidRPr="00064677" w:rsidRDefault="00064677" w:rsidP="00064677">
      <w:pPr>
        <w:tabs>
          <w:tab w:val="left" w:pos="284"/>
          <w:tab w:val="left" w:pos="3828"/>
        </w:tabs>
        <w:spacing w:after="0" w:line="240" w:lineRule="auto"/>
        <w:jc w:val="both"/>
        <w:rPr>
          <w:rFonts w:ascii="Times New Roman" w:eastAsia="Calibri" w:hAnsi="Times New Roman" w:cs="Times New Roman"/>
          <w:sz w:val="12"/>
          <w:szCs w:val="12"/>
        </w:rPr>
      </w:pP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1.Констатирующая часть в постановлениях администрации завершается словом «Постановляет», в постановлениях Главы поселения - словом «Постановляю». Выделение указанных слов полужирным шрифтом не допускается.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 Поля бланка постановления/распоряжения: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30 мм – левое;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10 мм – правое;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верхнее;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20 мм – нижнее.</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3.Бланк постановления и распоряжения Главы поселения, бланк постановления и распоряжения администрации должен содержать:</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«Администрация сельского поселения Черновка муниципального района Сергиевский Самарской области» печатается заглавными буквами 1 межстрочным интервалом полужирным шрифтом TimesNewRoman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наименование вида акта (постановление, распоряжение) отделяется от наименования администрации сельского поселения Черновка муниципального района Сергиевский Самарской области одной пустой строкой и печатается заглавными буквами 1 межстрочным интервалом полужирным шрифтом TimesNewRoman № 14, выравнивание по центру;</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lastRenderedPageBreak/>
        <w:t>- дата принятия акта и номер акта печатаются на следующей после наименования вида акта строке шрифтом TimesNewRoman № 14, выравнивание по центру. К порядковому номеру распоряжения через дефис добавляется буква «р», например № 20-р;</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заголовок отделяется от даты принятия акта и номера акта одной пустой строкой и печатается без кавычек заглавными буквами 1 межстрочным интервалом полужирным шрифтом TimesNewRoman № 14, выравнивание по центру.Заголовок отвечает на вопрос: о чем (о ком) издан документ. Точка в конце заголовка не ставится.</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текст акта отделяется от заголовка 1 межстрочным интервалом, печатается шрифтом TimesNewRoman от левой границы текстового поля, выравнивается по ширине текстового поля. Первая строка абзаца начинается на расстоянии 1,25 см. от левой границы поля. Текст печатается шрифтом №14. Допускается печать как 1 межстрочным, так и 1,5 межстрочным интервалом.</w:t>
      </w:r>
    </w:p>
    <w:p w:rsidR="00064677" w:rsidRPr="00064677" w:rsidRDefault="00064677" w:rsidP="00064677">
      <w:pPr>
        <w:tabs>
          <w:tab w:val="left" w:pos="284"/>
          <w:tab w:val="left" w:pos="3828"/>
        </w:tabs>
        <w:spacing w:after="0" w:line="240" w:lineRule="auto"/>
        <w:ind w:firstLine="284"/>
        <w:jc w:val="both"/>
        <w:rPr>
          <w:rFonts w:ascii="Times New Roman" w:eastAsia="Calibri" w:hAnsi="Times New Roman" w:cs="Times New Roman"/>
          <w:sz w:val="12"/>
          <w:szCs w:val="12"/>
        </w:rPr>
      </w:pPr>
      <w:r w:rsidRPr="00064677">
        <w:rPr>
          <w:rFonts w:ascii="Times New Roman" w:eastAsia="Calibri" w:hAnsi="Times New Roman" w:cs="Times New Roman"/>
          <w:sz w:val="12"/>
          <w:szCs w:val="12"/>
        </w:rPr>
        <w:t>- подпись Главы поселения либо должностного лица, исполняющего обязанности Главы поселения, отделяется от текста 3 межстрочными интервалами и состоит из слов «Глава сельского поселения Черновка муниципального района Сергиевский Самарской области» либо «И.о. Главы сельского поселения Черновка муниципального района Сергиевский Самарской области», инициалов и фамилии Главы поселения либо лица, исполняющего обязанности Главы поселения.</w:t>
      </w:r>
    </w:p>
    <w:p w:rsidR="000F1564" w:rsidRDefault="000F1564" w:rsidP="000F1564">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6A34B9" w:rsidRDefault="006A34B9" w:rsidP="003519F1">
      <w:pPr>
        <w:tabs>
          <w:tab w:val="left" w:pos="284"/>
          <w:tab w:val="left" w:pos="3828"/>
        </w:tabs>
        <w:spacing w:after="0" w:line="240" w:lineRule="auto"/>
        <w:jc w:val="both"/>
        <w:rPr>
          <w:rFonts w:ascii="Times New Roman" w:eastAsia="Calibri" w:hAnsi="Times New Roman" w:cs="Times New Roman"/>
          <w:sz w:val="12"/>
          <w:szCs w:val="12"/>
        </w:rPr>
      </w:pP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4B471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4B4711" w:rsidRPr="003519F1" w:rsidRDefault="004B471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A0036">
              <w:rPr>
                <w:rFonts w:ascii="Times New Roman" w:eastAsia="Calibri" w:hAnsi="Times New Roman" w:cs="Times New Roman"/>
                <w:sz w:val="12"/>
                <w:szCs w:val="12"/>
              </w:rPr>
              <w:t>28</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3D4BB4">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2"/>
      <w:headerReference w:type="first" r:id="rId2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6BE" w:rsidRDefault="00E326BE" w:rsidP="000F23DD">
      <w:pPr>
        <w:spacing w:after="0" w:line="240" w:lineRule="auto"/>
      </w:pPr>
      <w:r>
        <w:separator/>
      </w:r>
    </w:p>
  </w:endnote>
  <w:endnote w:type="continuationSeparator" w:id="0">
    <w:p w:rsidR="00E326BE" w:rsidRDefault="00E326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6BE" w:rsidRDefault="00E326BE" w:rsidP="000F23DD">
      <w:pPr>
        <w:spacing w:after="0" w:line="240" w:lineRule="auto"/>
      </w:pPr>
      <w:r>
        <w:separator/>
      </w:r>
    </w:p>
  </w:footnote>
  <w:footnote w:type="continuationSeparator" w:id="0">
    <w:p w:rsidR="00E326BE" w:rsidRDefault="00E326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77" w:rsidRDefault="00064677"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F06C95">
          <w:rPr>
            <w:noProof/>
          </w:rPr>
          <w:t>2</w:t>
        </w:r>
        <w:r>
          <w:rPr>
            <w:noProof/>
          </w:rPr>
          <w:fldChar w:fldCharType="end"/>
        </w:r>
      </w:sdtContent>
    </w:sdt>
  </w:p>
  <w:p w:rsidR="00064677" w:rsidRDefault="0006467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64677" w:rsidRPr="00E93F32" w:rsidRDefault="00064677" w:rsidP="00263DC0">
    <w:pPr>
      <w:pStyle w:val="a7"/>
      <w:rPr>
        <w:rFonts w:ascii="Times New Roman" w:hAnsi="Times New Roman" w:cs="Times New Roman"/>
        <w:i/>
        <w:sz w:val="16"/>
        <w:szCs w:val="16"/>
      </w:rPr>
    </w:pPr>
    <w:r>
      <w:rPr>
        <w:rFonts w:ascii="Times New Roman" w:hAnsi="Times New Roman" w:cs="Times New Roman"/>
        <w:i/>
        <w:sz w:val="16"/>
        <w:szCs w:val="16"/>
      </w:rPr>
      <w:t>Четверг, 28 ноября 2024 года, №89(1012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64677" w:rsidRDefault="00064677">
        <w:pPr>
          <w:pStyle w:val="a7"/>
        </w:pPr>
        <w:r>
          <w:fldChar w:fldCharType="begin"/>
        </w:r>
        <w:r>
          <w:instrText>PAGE   \* MERGEFORMAT</w:instrText>
        </w:r>
        <w:r>
          <w:fldChar w:fldCharType="separate"/>
        </w:r>
        <w:r>
          <w:rPr>
            <w:noProof/>
          </w:rPr>
          <w:t>2</w:t>
        </w:r>
        <w:r>
          <w:rPr>
            <w:noProof/>
          </w:rPr>
          <w:fldChar w:fldCharType="end"/>
        </w:r>
      </w:p>
    </w:sdtContent>
  </w:sdt>
  <w:p w:rsidR="00064677" w:rsidRPr="000443FC" w:rsidRDefault="0006467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64677" w:rsidRPr="00263DC0" w:rsidRDefault="0006467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p w:rsidR="00064677" w:rsidRDefault="000646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7"/>
  </w:num>
  <w:num w:numId="9">
    <w:abstractNumId w:val="27"/>
  </w:num>
  <w:num w:numId="10">
    <w:abstractNumId w:val="31"/>
  </w:num>
  <w:num w:numId="11">
    <w:abstractNumId w:val="40"/>
  </w:num>
  <w:num w:numId="12">
    <w:abstractNumId w:val="21"/>
  </w:num>
  <w:num w:numId="13">
    <w:abstractNumId w:val="38"/>
  </w:num>
  <w:num w:numId="14">
    <w:abstractNumId w:val="17"/>
  </w:num>
  <w:num w:numId="15">
    <w:abstractNumId w:val="33"/>
  </w:num>
  <w:num w:numId="16">
    <w:abstractNumId w:val="39"/>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1"/>
  </w:num>
  <w:num w:numId="26">
    <w:abstractNumId w:val="18"/>
  </w:num>
  <w:num w:numId="27">
    <w:abstractNumId w:val="32"/>
  </w:num>
  <w:num w:numId="28">
    <w:abstractNumId w:val="36"/>
  </w:num>
  <w:num w:numId="29">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1CD8"/>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9D3"/>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677"/>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28"/>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188"/>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46"/>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564"/>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5F7F"/>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483"/>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3D5"/>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AEF"/>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12"/>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036"/>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109"/>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71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AC4"/>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73C"/>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78B"/>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4B9"/>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809"/>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AA2"/>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0F4"/>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22"/>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6F8E"/>
    <w:rsid w:val="0095717F"/>
    <w:rsid w:val="00957204"/>
    <w:rsid w:val="00957C55"/>
    <w:rsid w:val="0096002A"/>
    <w:rsid w:val="0096002B"/>
    <w:rsid w:val="009601DD"/>
    <w:rsid w:val="00960569"/>
    <w:rsid w:val="009606B2"/>
    <w:rsid w:val="0096088A"/>
    <w:rsid w:val="00960A03"/>
    <w:rsid w:val="00960AA4"/>
    <w:rsid w:val="00960D07"/>
    <w:rsid w:val="00960E48"/>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908"/>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2FA7"/>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3CFE"/>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9D0"/>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89"/>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1F1"/>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6DB1"/>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5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696"/>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429"/>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2DD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45"/>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6BE"/>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EF"/>
    <w:rsid w:val="00F025F3"/>
    <w:rsid w:val="00F02EFE"/>
    <w:rsid w:val="00F03048"/>
    <w:rsid w:val="00F03539"/>
    <w:rsid w:val="00F0366A"/>
    <w:rsid w:val="00F0367E"/>
    <w:rsid w:val="00F0389E"/>
    <w:rsid w:val="00F03A17"/>
    <w:rsid w:val="00F03A7E"/>
    <w:rsid w:val="00F03F19"/>
    <w:rsid w:val="00F0476E"/>
    <w:rsid w:val="00F0493B"/>
    <w:rsid w:val="00F049A3"/>
    <w:rsid w:val="00F04C06"/>
    <w:rsid w:val="00F04C4E"/>
    <w:rsid w:val="00F04C85"/>
    <w:rsid w:val="00F054B8"/>
    <w:rsid w:val="00F05D6A"/>
    <w:rsid w:val="00F06059"/>
    <w:rsid w:val="00F063E2"/>
    <w:rsid w:val="00F065D5"/>
    <w:rsid w:val="00F065DB"/>
    <w:rsid w:val="00F06C95"/>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360"/>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AE2"/>
    <w:rsid w:val="00FB5C5C"/>
    <w:rsid w:val="00FB5D5C"/>
    <w:rsid w:val="00FB5DCD"/>
    <w:rsid w:val="00FB631A"/>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809140">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1056119">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918844">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5301507">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footnotes" Target="footnotes.xml"/><Relationship Id="rId12" Type="http://schemas.openxmlformats.org/officeDocument/2006/relationships/hyperlink" Target="mailto:adm@sergievsk.r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fa41@samtel.ru" TargetMode="External"/><Relationship Id="rId20" Type="http://schemas.openxmlformats.org/officeDocument/2006/relationships/hyperlink" Target="http://nla-service.minjust.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dm@sergievsk.ru"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nla-service.minjust.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s://egrp365.ru/map/?x=53.68712824880976&amp;y=51.17262907850277&amp;zoom=18&amp;layer=2" TargetMode="External"/><Relationship Id="rId14" Type="http://schemas.openxmlformats.org/officeDocument/2006/relationships/hyperlink" Target="http://www.sergievsk.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6251-9BFF-4EF1-972B-216F62A3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96674</Words>
  <Characters>551042</Characters>
  <Application>Microsoft Office Word</Application>
  <DocSecurity>0</DocSecurity>
  <Lines>4592</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646424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cp:revision>
  <cp:lastPrinted>2014-09-10T09:08:00Z</cp:lastPrinted>
  <dcterms:created xsi:type="dcterms:W3CDTF">2024-11-29T09:59:00Z</dcterms:created>
  <dcterms:modified xsi:type="dcterms:W3CDTF">2024-12-18T11:58:00Z</dcterms:modified>
</cp:coreProperties>
</file>